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FFFFF"/>
  <w:body>
    <w:p w14:paraId="2533E9CE" w14:textId="77777777" w:rsidR="00B804B3" w:rsidRPr="00BD678D" w:rsidRDefault="00B57F83" w:rsidP="00FB73BF">
      <w:pPr>
        <w:pStyle w:val="af4"/>
        <w:widowControl w:val="0"/>
        <w:spacing w:after="0" w:line="240" w:lineRule="auto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 w:rsidRPr="00BD678D">
        <w:rPr>
          <w:rFonts w:ascii="Times New Roman" w:hAnsi="Times New Roman" w:cs="Times New Roman"/>
          <w:noProof/>
          <w:color w:val="auto"/>
          <w:sz w:val="28"/>
          <w:szCs w:val="28"/>
          <w:lang w:eastAsia="ru-RU"/>
        </w:rPr>
        <w:drawing>
          <wp:inline distT="0" distB="0" distL="0" distR="0" wp14:anchorId="614C52CB" wp14:editId="4811210B">
            <wp:extent cx="409575" cy="438150"/>
            <wp:effectExtent l="0" t="0" r="9525" b="0"/>
            <wp:docPr id="1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75" cy="438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39D45FF" w14:textId="77777777" w:rsidR="00B804B3" w:rsidRPr="00BD678D" w:rsidRDefault="00B804B3" w:rsidP="00FB73BF">
      <w:pPr>
        <w:pStyle w:val="af4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zh-CN"/>
        </w:rPr>
      </w:pPr>
      <w:r w:rsidRPr="00BD678D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zh-CN"/>
        </w:rPr>
        <w:t>Республика Крым</w:t>
      </w:r>
    </w:p>
    <w:p w14:paraId="53933063" w14:textId="77777777" w:rsidR="00B804B3" w:rsidRPr="00BD678D" w:rsidRDefault="00B804B3" w:rsidP="00FB73BF">
      <w:pPr>
        <w:pStyle w:val="af4"/>
        <w:spacing w:after="0" w:line="240" w:lineRule="auto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 w:rsidRPr="00BD678D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zh-CN"/>
        </w:rPr>
        <w:t>Нижнегорский район</w:t>
      </w:r>
    </w:p>
    <w:p w14:paraId="50B41D41" w14:textId="77777777" w:rsidR="00B804B3" w:rsidRPr="00BD678D" w:rsidRDefault="007F6E77" w:rsidP="00FB73BF">
      <w:pPr>
        <w:pStyle w:val="af4"/>
        <w:keepNext/>
        <w:widowControl w:val="0"/>
        <w:numPr>
          <w:ilvl w:val="0"/>
          <w:numId w:val="13"/>
        </w:numPr>
        <w:spacing w:after="0" w:line="240" w:lineRule="auto"/>
        <w:ind w:left="0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 w:rsidRPr="00BD678D"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zh-CN"/>
        </w:rPr>
        <w:t>Уваровский</w:t>
      </w:r>
      <w:r w:rsidR="00B804B3" w:rsidRPr="00BD678D"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zh-CN"/>
        </w:rPr>
        <w:t xml:space="preserve"> сельский совет</w:t>
      </w:r>
    </w:p>
    <w:p w14:paraId="28D337E8" w14:textId="7876D067" w:rsidR="00B804B3" w:rsidRPr="00BD678D" w:rsidRDefault="002E6669" w:rsidP="00FB73BF">
      <w:pPr>
        <w:pStyle w:val="af4"/>
        <w:widowControl w:val="0"/>
        <w:spacing w:after="0" w:line="240" w:lineRule="auto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zh-CN"/>
        </w:rPr>
        <w:t>2-я внеочередная</w:t>
      </w:r>
      <w:r w:rsidR="00B804B3" w:rsidRPr="00BD678D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zh-CN"/>
        </w:rPr>
        <w:t xml:space="preserve"> сессия </w:t>
      </w:r>
      <w:r w:rsidR="00B804B3" w:rsidRPr="00BD678D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val="en-US" w:eastAsia="zh-CN"/>
        </w:rPr>
        <w:t>I</w:t>
      </w:r>
      <w:r w:rsidR="00CB1740" w:rsidRPr="00BD678D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val="en-US" w:eastAsia="zh-CN"/>
        </w:rPr>
        <w:t>I</w:t>
      </w:r>
      <w:r w:rsidR="00BD678D" w:rsidRPr="00BD678D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val="en-US" w:eastAsia="zh-CN"/>
        </w:rPr>
        <w:t>I</w:t>
      </w:r>
      <w:r w:rsidR="00CB1740" w:rsidRPr="00BD678D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zh-CN"/>
        </w:rPr>
        <w:t>-</w:t>
      </w:r>
      <w:r w:rsidR="00B804B3" w:rsidRPr="00BD678D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zh-CN"/>
        </w:rPr>
        <w:t>го созыва</w:t>
      </w:r>
    </w:p>
    <w:p w14:paraId="4A148B55" w14:textId="77777777" w:rsidR="00BD678D" w:rsidRDefault="00BD678D" w:rsidP="00FB73BF">
      <w:pPr>
        <w:pStyle w:val="af4"/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zh-CN"/>
        </w:rPr>
      </w:pPr>
    </w:p>
    <w:p w14:paraId="113223BC" w14:textId="77777777" w:rsidR="00B804B3" w:rsidRPr="00BD678D" w:rsidRDefault="00B804B3" w:rsidP="00FB73BF">
      <w:pPr>
        <w:pStyle w:val="af4"/>
        <w:widowControl w:val="0"/>
        <w:spacing w:after="0" w:line="240" w:lineRule="auto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 w:rsidRPr="00BD678D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zh-CN"/>
        </w:rPr>
        <w:t>РЕШЕНИЕ №</w:t>
      </w:r>
      <w:r w:rsidR="00DA0942" w:rsidRPr="00BD678D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zh-CN"/>
        </w:rPr>
        <w:t xml:space="preserve"> </w:t>
      </w:r>
      <w:r w:rsidR="00BD678D" w:rsidRPr="00BD678D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zh-CN"/>
        </w:rPr>
        <w:t>3</w:t>
      </w:r>
    </w:p>
    <w:p w14:paraId="4B918D55" w14:textId="77777777" w:rsidR="00B804B3" w:rsidRPr="00BD678D" w:rsidRDefault="00BD678D" w:rsidP="00CB1740">
      <w:pPr>
        <w:pStyle w:val="af4"/>
        <w:widowControl w:val="0"/>
        <w:spacing w:after="0" w:line="240" w:lineRule="auto"/>
        <w:rPr>
          <w:rFonts w:ascii="Times New Roman" w:hAnsi="Times New Roman" w:cs="Times New Roman"/>
          <w:color w:val="auto"/>
          <w:sz w:val="28"/>
          <w:szCs w:val="28"/>
        </w:rPr>
      </w:pPr>
      <w:r w:rsidRPr="00BD678D"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zh-CN"/>
        </w:rPr>
        <w:t>25</w:t>
      </w:r>
      <w:r w:rsidR="005D6871" w:rsidRPr="00BD678D"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zh-CN"/>
        </w:rPr>
        <w:t>.0</w:t>
      </w:r>
      <w:r w:rsidRPr="00BD678D"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zh-CN"/>
        </w:rPr>
        <w:t>9</w:t>
      </w:r>
      <w:r w:rsidR="00E2196B" w:rsidRPr="00BD678D"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zh-CN"/>
        </w:rPr>
        <w:t>.202</w:t>
      </w:r>
      <w:r w:rsidR="005D6871" w:rsidRPr="00BD678D"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zh-CN"/>
        </w:rPr>
        <w:t>4</w:t>
      </w:r>
      <w:r w:rsidR="00E2196B" w:rsidRPr="00BD678D"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zh-CN"/>
        </w:rPr>
        <w:t>г</w:t>
      </w:r>
      <w:r w:rsidR="00CB2FE7" w:rsidRPr="00BD678D"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zh-CN"/>
        </w:rPr>
        <w:t>.</w:t>
      </w:r>
      <w:r w:rsidR="00B804B3" w:rsidRPr="00BD678D"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zh-CN"/>
        </w:rPr>
        <w:tab/>
      </w:r>
      <w:r w:rsidR="00B804B3" w:rsidRPr="00BD678D"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zh-CN"/>
        </w:rPr>
        <w:tab/>
      </w:r>
      <w:r w:rsidR="00B804B3" w:rsidRPr="00BD678D"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zh-CN"/>
        </w:rPr>
        <w:tab/>
      </w:r>
      <w:r w:rsidR="00B804B3" w:rsidRPr="00BD678D"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zh-CN"/>
        </w:rPr>
        <w:tab/>
      </w:r>
      <w:r w:rsidR="00B804B3" w:rsidRPr="00BD678D"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zh-CN"/>
        </w:rPr>
        <w:tab/>
      </w:r>
      <w:r w:rsidR="00B804B3" w:rsidRPr="00BD678D"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zh-CN"/>
        </w:rPr>
        <w:tab/>
      </w:r>
      <w:r w:rsidR="00B804B3" w:rsidRPr="00BD678D"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zh-CN"/>
        </w:rPr>
        <w:tab/>
      </w:r>
      <w:r w:rsidR="00B804B3" w:rsidRPr="00BD678D"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zh-CN"/>
        </w:rPr>
        <w:tab/>
      </w:r>
      <w:r w:rsidR="00B804B3" w:rsidRPr="00BD678D"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zh-CN"/>
        </w:rPr>
        <w:tab/>
        <w:t>с.</w:t>
      </w:r>
      <w:r w:rsidR="007F6E77" w:rsidRPr="00BD678D"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zh-CN"/>
        </w:rPr>
        <w:t xml:space="preserve"> Уваровка</w:t>
      </w:r>
    </w:p>
    <w:p w14:paraId="29E7CBE6" w14:textId="77777777" w:rsidR="00B6470B" w:rsidRPr="00BD678D" w:rsidRDefault="00B6470B" w:rsidP="00C5796B">
      <w:pPr>
        <w:pStyle w:val="ac"/>
        <w:spacing w:before="0" w:after="0"/>
        <w:jc w:val="both"/>
        <w:rPr>
          <w:bCs/>
          <w:sz w:val="28"/>
          <w:szCs w:val="28"/>
        </w:rPr>
      </w:pPr>
    </w:p>
    <w:p w14:paraId="3C85FE1D" w14:textId="77777777" w:rsidR="00C5796B" w:rsidRPr="00BD678D" w:rsidRDefault="00C5796B" w:rsidP="00C5796B">
      <w:pPr>
        <w:pStyle w:val="ac"/>
        <w:spacing w:before="0" w:after="0"/>
        <w:jc w:val="both"/>
        <w:rPr>
          <w:sz w:val="28"/>
          <w:szCs w:val="28"/>
        </w:rPr>
      </w:pPr>
      <w:r w:rsidRPr="00BD678D">
        <w:rPr>
          <w:bCs/>
          <w:sz w:val="28"/>
          <w:szCs w:val="28"/>
        </w:rPr>
        <w:t xml:space="preserve"> </w:t>
      </w:r>
      <w:r w:rsidR="00B47A7D" w:rsidRPr="00BD678D">
        <w:rPr>
          <w:bCs/>
          <w:sz w:val="28"/>
          <w:szCs w:val="28"/>
        </w:rPr>
        <w:t xml:space="preserve">   </w:t>
      </w:r>
      <w:r w:rsidRPr="00BD678D">
        <w:rPr>
          <w:bCs/>
          <w:sz w:val="28"/>
          <w:szCs w:val="28"/>
        </w:rPr>
        <w:t>«</w:t>
      </w:r>
      <w:r w:rsidR="005E624E" w:rsidRPr="00BD678D">
        <w:rPr>
          <w:sz w:val="28"/>
          <w:szCs w:val="28"/>
        </w:rPr>
        <w:t>Об утверждении Положени</w:t>
      </w:r>
      <w:r w:rsidR="007F6E77" w:rsidRPr="00BD678D">
        <w:rPr>
          <w:sz w:val="28"/>
          <w:szCs w:val="28"/>
        </w:rPr>
        <w:t>я</w:t>
      </w:r>
      <w:r w:rsidR="005E624E" w:rsidRPr="00BD678D">
        <w:rPr>
          <w:sz w:val="28"/>
          <w:szCs w:val="28"/>
        </w:rPr>
        <w:t xml:space="preserve"> </w:t>
      </w:r>
    </w:p>
    <w:p w14:paraId="7B7263EA" w14:textId="77777777" w:rsidR="00C5796B" w:rsidRPr="00BD678D" w:rsidRDefault="005E624E" w:rsidP="00B473EF">
      <w:pPr>
        <w:pStyle w:val="ac"/>
        <w:spacing w:before="0" w:after="0"/>
        <w:jc w:val="both"/>
        <w:rPr>
          <w:sz w:val="28"/>
          <w:szCs w:val="28"/>
          <w:lang w:bidi="ru-RU"/>
        </w:rPr>
      </w:pPr>
      <w:r w:rsidRPr="00BD678D">
        <w:rPr>
          <w:sz w:val="28"/>
          <w:szCs w:val="28"/>
        </w:rPr>
        <w:t>о</w:t>
      </w:r>
      <w:r w:rsidRPr="00BD678D">
        <w:rPr>
          <w:sz w:val="28"/>
          <w:szCs w:val="28"/>
          <w:lang w:bidi="ru-RU"/>
        </w:rPr>
        <w:t xml:space="preserve">б оплате труда выборного должностного </w:t>
      </w:r>
    </w:p>
    <w:p w14:paraId="6E700FDA" w14:textId="77777777" w:rsidR="005E624E" w:rsidRPr="00BD678D" w:rsidRDefault="005E624E" w:rsidP="00B473EF">
      <w:pPr>
        <w:pStyle w:val="ac"/>
        <w:spacing w:before="0" w:after="0"/>
        <w:jc w:val="both"/>
        <w:rPr>
          <w:sz w:val="28"/>
          <w:szCs w:val="28"/>
          <w:lang w:bidi="ru-RU"/>
        </w:rPr>
      </w:pPr>
      <w:r w:rsidRPr="00BD678D">
        <w:rPr>
          <w:sz w:val="28"/>
          <w:szCs w:val="28"/>
          <w:lang w:bidi="ru-RU"/>
        </w:rPr>
        <w:t>лица местного самоуправления</w:t>
      </w:r>
    </w:p>
    <w:p w14:paraId="5C1D042C" w14:textId="77777777" w:rsidR="005E624E" w:rsidRPr="00BD678D" w:rsidRDefault="007F6E77" w:rsidP="00B473EF">
      <w:pPr>
        <w:pStyle w:val="ac"/>
        <w:spacing w:before="0" w:after="0"/>
        <w:jc w:val="both"/>
        <w:rPr>
          <w:sz w:val="28"/>
          <w:szCs w:val="28"/>
          <w:lang w:bidi="ru-RU"/>
        </w:rPr>
      </w:pPr>
      <w:r w:rsidRPr="00BD678D">
        <w:rPr>
          <w:sz w:val="28"/>
          <w:szCs w:val="28"/>
          <w:lang w:bidi="ru-RU"/>
        </w:rPr>
        <w:t>Уваровского</w:t>
      </w:r>
      <w:r w:rsidR="005E624E" w:rsidRPr="00BD678D">
        <w:rPr>
          <w:sz w:val="28"/>
          <w:szCs w:val="28"/>
          <w:lang w:bidi="ru-RU"/>
        </w:rPr>
        <w:t xml:space="preserve"> сельского поселения </w:t>
      </w:r>
    </w:p>
    <w:p w14:paraId="6035EE10" w14:textId="77777777" w:rsidR="00234AE4" w:rsidRPr="00BD678D" w:rsidRDefault="005E624E" w:rsidP="00B473EF">
      <w:pPr>
        <w:pStyle w:val="ac"/>
        <w:spacing w:before="0" w:after="0"/>
        <w:jc w:val="both"/>
        <w:rPr>
          <w:bCs/>
          <w:sz w:val="28"/>
          <w:szCs w:val="28"/>
        </w:rPr>
      </w:pPr>
      <w:r w:rsidRPr="00BD678D">
        <w:rPr>
          <w:sz w:val="28"/>
          <w:szCs w:val="28"/>
          <w:lang w:bidi="ru-RU"/>
        </w:rPr>
        <w:t>Нижнегорского района Республики Крым</w:t>
      </w:r>
      <w:r w:rsidR="00C5796B" w:rsidRPr="00BD678D">
        <w:rPr>
          <w:sz w:val="28"/>
          <w:szCs w:val="28"/>
          <w:lang w:bidi="ru-RU"/>
        </w:rPr>
        <w:t>»</w:t>
      </w:r>
    </w:p>
    <w:p w14:paraId="0FFAD31A" w14:textId="77777777" w:rsidR="00C5796B" w:rsidRPr="00BD678D" w:rsidRDefault="00C5796B" w:rsidP="00B473EF">
      <w:pPr>
        <w:tabs>
          <w:tab w:val="left" w:pos="7300"/>
        </w:tabs>
        <w:jc w:val="both"/>
        <w:rPr>
          <w:sz w:val="28"/>
          <w:lang w:bidi="ru-RU"/>
        </w:rPr>
      </w:pPr>
    </w:p>
    <w:p w14:paraId="24814684" w14:textId="77777777" w:rsidR="0006287E" w:rsidRPr="00BD678D" w:rsidRDefault="00B47A7D" w:rsidP="00B473EF">
      <w:pPr>
        <w:tabs>
          <w:tab w:val="left" w:pos="7300"/>
        </w:tabs>
        <w:jc w:val="both"/>
        <w:rPr>
          <w:rFonts w:eastAsia="Calibri"/>
          <w:sz w:val="28"/>
        </w:rPr>
      </w:pPr>
      <w:r w:rsidRPr="00BD678D">
        <w:rPr>
          <w:sz w:val="28"/>
          <w:lang w:bidi="ru-RU"/>
        </w:rPr>
        <w:t xml:space="preserve">   </w:t>
      </w:r>
      <w:r w:rsidR="005E624E" w:rsidRPr="00BD678D">
        <w:rPr>
          <w:sz w:val="28"/>
          <w:lang w:bidi="ru-RU"/>
        </w:rPr>
        <w:t>В соответствии с Федеральным законом от 06.10.2003 года № 131-ФЗ «Об общих принципах организации местного самоуправления в Российской Федерации»,</w:t>
      </w:r>
      <w:r w:rsidR="0034738F" w:rsidRPr="00BD678D">
        <w:rPr>
          <w:sz w:val="28"/>
          <w:lang w:bidi="ru-RU"/>
        </w:rPr>
        <w:t xml:space="preserve"> </w:t>
      </w:r>
      <w:r w:rsidR="005E624E" w:rsidRPr="00BD678D">
        <w:rPr>
          <w:sz w:val="28"/>
          <w:lang w:bidi="ru-RU"/>
        </w:rPr>
        <w:t>Законом Республики Крым от 16.09.2014 года № 78-ЗРК «</w:t>
      </w:r>
      <w:r w:rsidR="005E624E" w:rsidRPr="00BD678D">
        <w:rPr>
          <w:spacing w:val="3"/>
          <w:sz w:val="28"/>
        </w:rPr>
        <w:t>О Реестре должностей муниципальной службы в Республике Крым»,</w:t>
      </w:r>
      <w:r w:rsidR="005E624E" w:rsidRPr="00BD678D">
        <w:rPr>
          <w:sz w:val="28"/>
          <w:lang w:bidi="ru-RU"/>
        </w:rPr>
        <w:t xml:space="preserve"> постановлением Совета министров Республики Крым от 26.09.2014 года № 362 «О предельных нормативах формирования расходов на оплату труда депутатов, выборных должностных лиц местного самоуправления, муниципальных служащих в Республике Крым»</w:t>
      </w:r>
      <w:r w:rsidR="00DA0942" w:rsidRPr="00BD678D">
        <w:rPr>
          <w:sz w:val="28"/>
          <w:lang w:bidi="ru-RU"/>
        </w:rPr>
        <w:t xml:space="preserve"> (с изменениями и дополнениями)</w:t>
      </w:r>
      <w:r w:rsidR="00C5796B" w:rsidRPr="00BD678D">
        <w:rPr>
          <w:sz w:val="28"/>
          <w:lang w:bidi="ru-RU"/>
        </w:rPr>
        <w:t>,</w:t>
      </w:r>
      <w:r w:rsidR="007F6E77" w:rsidRPr="00BD678D">
        <w:rPr>
          <w:sz w:val="28"/>
          <w:lang w:bidi="ru-RU"/>
        </w:rPr>
        <w:t xml:space="preserve"> </w:t>
      </w:r>
      <w:r w:rsidR="005E624E" w:rsidRPr="00BD678D">
        <w:rPr>
          <w:rFonts w:eastAsia="Calibri"/>
          <w:sz w:val="28"/>
        </w:rPr>
        <w:t xml:space="preserve">Уставом муниципального образования </w:t>
      </w:r>
      <w:r w:rsidR="007F6E77" w:rsidRPr="00BD678D">
        <w:rPr>
          <w:rFonts w:eastAsia="Calibri"/>
          <w:sz w:val="28"/>
        </w:rPr>
        <w:t>Уваровское</w:t>
      </w:r>
      <w:r w:rsidR="005E624E" w:rsidRPr="00BD678D">
        <w:rPr>
          <w:rFonts w:eastAsia="Calibri"/>
          <w:sz w:val="28"/>
        </w:rPr>
        <w:t xml:space="preserve"> сельское поселение Нижнегорского района Республики Крым</w:t>
      </w:r>
      <w:r w:rsidR="000D4AE4" w:rsidRPr="00BD678D">
        <w:rPr>
          <w:rFonts w:eastAsia="Calibri"/>
          <w:sz w:val="28"/>
        </w:rPr>
        <w:t xml:space="preserve">, </w:t>
      </w:r>
      <w:r w:rsidR="007F6E77" w:rsidRPr="00BD678D">
        <w:rPr>
          <w:rFonts w:eastAsia="Calibri"/>
          <w:sz w:val="28"/>
        </w:rPr>
        <w:t>Уваровский</w:t>
      </w:r>
      <w:r w:rsidR="000D4AE4" w:rsidRPr="00BD678D">
        <w:rPr>
          <w:rFonts w:eastAsia="Calibri"/>
          <w:sz w:val="28"/>
        </w:rPr>
        <w:t xml:space="preserve"> сельский совет</w:t>
      </w:r>
    </w:p>
    <w:p w14:paraId="0E7B0707" w14:textId="77777777" w:rsidR="00BB2143" w:rsidRPr="00BD678D" w:rsidRDefault="00BB2143" w:rsidP="00B473EF">
      <w:pPr>
        <w:tabs>
          <w:tab w:val="left" w:pos="7300"/>
        </w:tabs>
        <w:jc w:val="both"/>
        <w:rPr>
          <w:b/>
          <w:sz w:val="32"/>
          <w:szCs w:val="28"/>
        </w:rPr>
      </w:pPr>
    </w:p>
    <w:p w14:paraId="20C95F8D" w14:textId="77777777" w:rsidR="0006287E" w:rsidRPr="00BD678D" w:rsidRDefault="00B47A7D" w:rsidP="00B473EF">
      <w:pPr>
        <w:pStyle w:val="15"/>
        <w:rPr>
          <w:color w:val="auto"/>
        </w:rPr>
      </w:pPr>
      <w:r w:rsidRPr="00BD678D">
        <w:rPr>
          <w:color w:val="auto"/>
        </w:rPr>
        <w:t xml:space="preserve">     </w:t>
      </w:r>
      <w:r w:rsidR="0006287E" w:rsidRPr="00BD678D">
        <w:rPr>
          <w:color w:val="auto"/>
        </w:rPr>
        <w:t>РЕШИЛ:</w:t>
      </w:r>
    </w:p>
    <w:p w14:paraId="68636D0D" w14:textId="77777777" w:rsidR="0006287E" w:rsidRPr="00BD678D" w:rsidRDefault="0092629B" w:rsidP="0092629B">
      <w:pPr>
        <w:pStyle w:val="ac"/>
        <w:spacing w:before="0" w:after="0"/>
        <w:jc w:val="both"/>
        <w:rPr>
          <w:sz w:val="28"/>
          <w:szCs w:val="28"/>
          <w:lang w:eastAsia="zh-CN"/>
        </w:rPr>
      </w:pPr>
      <w:r w:rsidRPr="00BD678D">
        <w:rPr>
          <w:bCs/>
          <w:sz w:val="28"/>
          <w:szCs w:val="28"/>
        </w:rPr>
        <w:t>1.</w:t>
      </w:r>
      <w:r w:rsidR="0034738F" w:rsidRPr="00BD678D">
        <w:rPr>
          <w:bCs/>
          <w:sz w:val="28"/>
          <w:szCs w:val="28"/>
        </w:rPr>
        <w:t xml:space="preserve"> </w:t>
      </w:r>
      <w:r w:rsidR="00CB1740" w:rsidRPr="00BD678D">
        <w:rPr>
          <w:bCs/>
          <w:sz w:val="28"/>
          <w:szCs w:val="28"/>
        </w:rPr>
        <w:t>У</w:t>
      </w:r>
      <w:r w:rsidR="00CB1740" w:rsidRPr="00BD678D">
        <w:rPr>
          <w:sz w:val="28"/>
          <w:szCs w:val="28"/>
        </w:rPr>
        <w:t xml:space="preserve">твердить </w:t>
      </w:r>
      <w:r w:rsidR="007F6E77" w:rsidRPr="00BD678D">
        <w:rPr>
          <w:sz w:val="28"/>
          <w:szCs w:val="28"/>
        </w:rPr>
        <w:t>Положение</w:t>
      </w:r>
      <w:r w:rsidR="00C5796B" w:rsidRPr="00BD678D">
        <w:rPr>
          <w:sz w:val="28"/>
          <w:szCs w:val="28"/>
        </w:rPr>
        <w:t xml:space="preserve"> о</w:t>
      </w:r>
      <w:r w:rsidR="00C5796B" w:rsidRPr="00BD678D">
        <w:rPr>
          <w:sz w:val="28"/>
          <w:szCs w:val="28"/>
          <w:lang w:bidi="ru-RU"/>
        </w:rPr>
        <w:t>б оплате труда</w:t>
      </w:r>
      <w:r w:rsidR="0022511A" w:rsidRPr="00BD678D">
        <w:rPr>
          <w:sz w:val="28"/>
          <w:szCs w:val="28"/>
          <w:lang w:bidi="ru-RU"/>
        </w:rPr>
        <w:t xml:space="preserve"> выборного должностного лица </w:t>
      </w:r>
      <w:r w:rsidR="00C5796B" w:rsidRPr="00BD678D">
        <w:rPr>
          <w:sz w:val="28"/>
          <w:szCs w:val="28"/>
          <w:lang w:bidi="ru-RU"/>
        </w:rPr>
        <w:t xml:space="preserve">местного самоуправления </w:t>
      </w:r>
      <w:r w:rsidR="007F6E77" w:rsidRPr="00BD678D">
        <w:rPr>
          <w:sz w:val="28"/>
          <w:szCs w:val="28"/>
          <w:lang w:bidi="ru-RU"/>
        </w:rPr>
        <w:t>Уваровского</w:t>
      </w:r>
      <w:r w:rsidR="00C5796B" w:rsidRPr="00BD678D">
        <w:rPr>
          <w:sz w:val="28"/>
          <w:szCs w:val="28"/>
          <w:lang w:bidi="ru-RU"/>
        </w:rPr>
        <w:t xml:space="preserve"> сельского поселения Нижнегорского района Республики Крым»</w:t>
      </w:r>
      <w:r w:rsidR="007F6E77" w:rsidRPr="00BD678D">
        <w:rPr>
          <w:sz w:val="28"/>
          <w:szCs w:val="28"/>
          <w:lang w:bidi="ru-RU"/>
        </w:rPr>
        <w:t xml:space="preserve"> </w:t>
      </w:r>
      <w:r w:rsidR="005E624E" w:rsidRPr="00BD678D">
        <w:rPr>
          <w:sz w:val="28"/>
          <w:szCs w:val="28"/>
          <w:lang w:eastAsia="zh-CN"/>
        </w:rPr>
        <w:t>согласно Приложени</w:t>
      </w:r>
      <w:r w:rsidR="007F6E77" w:rsidRPr="00BD678D">
        <w:rPr>
          <w:sz w:val="28"/>
          <w:szCs w:val="28"/>
          <w:lang w:eastAsia="zh-CN"/>
        </w:rPr>
        <w:t>я</w:t>
      </w:r>
      <w:r w:rsidR="005E624E" w:rsidRPr="00BD678D">
        <w:rPr>
          <w:sz w:val="28"/>
          <w:szCs w:val="28"/>
          <w:lang w:eastAsia="zh-CN"/>
        </w:rPr>
        <w:t xml:space="preserve"> 1</w:t>
      </w:r>
      <w:r w:rsidR="00CB1740" w:rsidRPr="00BD678D">
        <w:rPr>
          <w:sz w:val="28"/>
          <w:szCs w:val="28"/>
          <w:lang w:eastAsia="zh-CN"/>
        </w:rPr>
        <w:t>.</w:t>
      </w:r>
    </w:p>
    <w:p w14:paraId="495B7AD7" w14:textId="77777777" w:rsidR="0022511A" w:rsidRPr="00BD678D" w:rsidRDefault="00F80EE9" w:rsidP="00C5796B">
      <w:pPr>
        <w:pStyle w:val="af4"/>
        <w:keepNext/>
        <w:widowControl w:val="0"/>
        <w:spacing w:after="0" w:line="240" w:lineRule="auto"/>
        <w:jc w:val="both"/>
        <w:rPr>
          <w:rFonts w:ascii="Times New Roman" w:hAnsi="Times New Roman" w:cs="Times New Roman"/>
          <w:color w:val="auto"/>
          <w:sz w:val="28"/>
          <w:szCs w:val="28"/>
          <w:lang w:bidi="ru-RU"/>
        </w:rPr>
      </w:pPr>
      <w:r w:rsidRPr="00BD678D">
        <w:rPr>
          <w:rFonts w:ascii="Times New Roman" w:hAnsi="Times New Roman" w:cs="Times New Roman"/>
          <w:bCs/>
          <w:color w:val="auto"/>
          <w:sz w:val="28"/>
          <w:szCs w:val="28"/>
        </w:rPr>
        <w:t>2.</w:t>
      </w:r>
      <w:r w:rsidR="0034738F" w:rsidRPr="00BD678D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</w:t>
      </w:r>
      <w:r w:rsidRPr="00BD678D">
        <w:rPr>
          <w:rFonts w:ascii="Times New Roman" w:hAnsi="Times New Roman" w:cs="Times New Roman"/>
          <w:bCs/>
          <w:color w:val="auto"/>
          <w:sz w:val="28"/>
          <w:szCs w:val="28"/>
        </w:rPr>
        <w:t>Решение №</w:t>
      </w:r>
      <w:r w:rsidR="00DA0942" w:rsidRPr="00BD678D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48</w:t>
      </w:r>
      <w:r w:rsidR="0022511A" w:rsidRPr="00BD678D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-й сессии </w:t>
      </w:r>
      <w:r w:rsidR="007F6E77" w:rsidRPr="00BD678D">
        <w:rPr>
          <w:rFonts w:ascii="Times New Roman" w:hAnsi="Times New Roman" w:cs="Times New Roman"/>
          <w:color w:val="auto"/>
          <w:sz w:val="28"/>
          <w:szCs w:val="28"/>
          <w:lang w:eastAsia="zh-CN"/>
        </w:rPr>
        <w:t>Уваровского</w:t>
      </w:r>
      <w:r w:rsidR="0022511A" w:rsidRPr="00BD678D">
        <w:rPr>
          <w:rFonts w:ascii="Times New Roman" w:hAnsi="Times New Roman" w:cs="Times New Roman"/>
          <w:color w:val="auto"/>
          <w:sz w:val="28"/>
          <w:szCs w:val="28"/>
          <w:lang w:eastAsia="zh-CN"/>
        </w:rPr>
        <w:t xml:space="preserve"> сельского совета</w:t>
      </w:r>
      <w:r w:rsidR="0034738F" w:rsidRPr="00BD678D">
        <w:rPr>
          <w:rFonts w:ascii="Times New Roman" w:hAnsi="Times New Roman" w:cs="Times New Roman"/>
          <w:color w:val="auto"/>
          <w:sz w:val="28"/>
          <w:szCs w:val="28"/>
          <w:lang w:eastAsia="zh-CN"/>
        </w:rPr>
        <w:t xml:space="preserve"> </w:t>
      </w:r>
      <w:r w:rsidR="0022511A" w:rsidRPr="00BD678D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Нижнегорского района Республики Крым от </w:t>
      </w:r>
      <w:r w:rsidR="00DA0942" w:rsidRPr="00BD678D">
        <w:rPr>
          <w:rFonts w:ascii="Times New Roman" w:hAnsi="Times New Roman" w:cs="Times New Roman"/>
          <w:bCs/>
          <w:color w:val="auto"/>
          <w:sz w:val="28"/>
          <w:szCs w:val="28"/>
        </w:rPr>
        <w:t>09.0</w:t>
      </w:r>
      <w:r w:rsidRPr="00BD678D">
        <w:rPr>
          <w:rFonts w:ascii="Times New Roman" w:hAnsi="Times New Roman" w:cs="Times New Roman"/>
          <w:bCs/>
          <w:color w:val="auto"/>
          <w:sz w:val="28"/>
          <w:szCs w:val="28"/>
        </w:rPr>
        <w:t>2.202</w:t>
      </w:r>
      <w:r w:rsidR="00DA0942" w:rsidRPr="00BD678D">
        <w:rPr>
          <w:rFonts w:ascii="Times New Roman" w:hAnsi="Times New Roman" w:cs="Times New Roman"/>
          <w:bCs/>
          <w:color w:val="auto"/>
          <w:sz w:val="28"/>
          <w:szCs w:val="28"/>
        </w:rPr>
        <w:t>4</w:t>
      </w:r>
      <w:r w:rsidR="0022511A" w:rsidRPr="00BD678D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года «</w:t>
      </w:r>
      <w:r w:rsidR="0022511A" w:rsidRPr="00BD678D">
        <w:rPr>
          <w:rFonts w:ascii="Times New Roman" w:hAnsi="Times New Roman" w:cs="Times New Roman"/>
          <w:color w:val="auto"/>
          <w:sz w:val="28"/>
          <w:szCs w:val="28"/>
        </w:rPr>
        <w:t>Об утверждении Положени</w:t>
      </w:r>
      <w:r w:rsidR="0034738F" w:rsidRPr="00BD678D">
        <w:rPr>
          <w:rFonts w:ascii="Times New Roman" w:hAnsi="Times New Roman" w:cs="Times New Roman"/>
          <w:color w:val="auto"/>
          <w:sz w:val="28"/>
          <w:szCs w:val="28"/>
        </w:rPr>
        <w:t>я</w:t>
      </w:r>
      <w:r w:rsidR="0022511A" w:rsidRPr="00BD678D">
        <w:rPr>
          <w:rFonts w:ascii="Times New Roman" w:hAnsi="Times New Roman" w:cs="Times New Roman"/>
          <w:color w:val="auto"/>
          <w:sz w:val="28"/>
          <w:szCs w:val="28"/>
        </w:rPr>
        <w:t xml:space="preserve"> о</w:t>
      </w:r>
      <w:r w:rsidR="0022511A" w:rsidRPr="00BD678D">
        <w:rPr>
          <w:rFonts w:ascii="Times New Roman" w:hAnsi="Times New Roman" w:cs="Times New Roman"/>
          <w:color w:val="auto"/>
          <w:sz w:val="28"/>
          <w:szCs w:val="28"/>
          <w:lang w:bidi="ru-RU"/>
        </w:rPr>
        <w:t xml:space="preserve">б оплате труда выборного должностного лица местного самоуправления </w:t>
      </w:r>
      <w:r w:rsidR="007F6E77" w:rsidRPr="00BD678D">
        <w:rPr>
          <w:rFonts w:ascii="Times New Roman" w:hAnsi="Times New Roman" w:cs="Times New Roman"/>
          <w:color w:val="auto"/>
          <w:sz w:val="28"/>
          <w:szCs w:val="28"/>
          <w:lang w:bidi="ru-RU"/>
        </w:rPr>
        <w:t>Уваровского</w:t>
      </w:r>
      <w:r w:rsidR="0022511A" w:rsidRPr="00BD678D">
        <w:rPr>
          <w:rFonts w:ascii="Times New Roman" w:hAnsi="Times New Roman" w:cs="Times New Roman"/>
          <w:color w:val="auto"/>
          <w:sz w:val="28"/>
          <w:szCs w:val="28"/>
          <w:lang w:bidi="ru-RU"/>
        </w:rPr>
        <w:t xml:space="preserve"> сельского поселения Нижнегорского района Республики Крым»</w:t>
      </w:r>
      <w:r w:rsidR="00CB2FE7" w:rsidRPr="00BD678D">
        <w:rPr>
          <w:rFonts w:ascii="Times New Roman" w:hAnsi="Times New Roman" w:cs="Times New Roman"/>
          <w:color w:val="auto"/>
          <w:sz w:val="28"/>
          <w:szCs w:val="28"/>
          <w:lang w:bidi="ru-RU"/>
        </w:rPr>
        <w:t>,</w:t>
      </w:r>
      <w:r w:rsidR="0022511A" w:rsidRPr="00BD678D">
        <w:rPr>
          <w:rFonts w:ascii="Times New Roman" w:hAnsi="Times New Roman" w:cs="Times New Roman"/>
          <w:color w:val="auto"/>
          <w:sz w:val="28"/>
          <w:szCs w:val="28"/>
          <w:lang w:bidi="ru-RU"/>
        </w:rPr>
        <w:t xml:space="preserve"> считать утратившим силу.</w:t>
      </w:r>
    </w:p>
    <w:p w14:paraId="55847241" w14:textId="77777777" w:rsidR="00B804B3" w:rsidRPr="00BD678D" w:rsidRDefault="0022511A" w:rsidP="00C5796B">
      <w:pPr>
        <w:pStyle w:val="af4"/>
        <w:keepNext/>
        <w:widowControl w:val="0"/>
        <w:spacing w:after="0" w:line="240" w:lineRule="auto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BD678D">
        <w:rPr>
          <w:rFonts w:ascii="Times New Roman" w:hAnsi="Times New Roman" w:cs="Times New Roman"/>
          <w:color w:val="auto"/>
          <w:sz w:val="28"/>
          <w:szCs w:val="28"/>
          <w:lang w:eastAsia="zh-CN"/>
        </w:rPr>
        <w:t>3</w:t>
      </w:r>
      <w:r w:rsidR="00E53C1D" w:rsidRPr="00BD678D">
        <w:rPr>
          <w:rFonts w:ascii="Times New Roman" w:hAnsi="Times New Roman" w:cs="Times New Roman"/>
          <w:color w:val="auto"/>
          <w:sz w:val="28"/>
          <w:szCs w:val="28"/>
          <w:lang w:eastAsia="zh-CN"/>
        </w:rPr>
        <w:t>.</w:t>
      </w:r>
      <w:r w:rsidR="0034738F" w:rsidRPr="00BD678D">
        <w:rPr>
          <w:rFonts w:ascii="Times New Roman" w:hAnsi="Times New Roman" w:cs="Times New Roman"/>
          <w:color w:val="auto"/>
          <w:sz w:val="28"/>
          <w:szCs w:val="28"/>
          <w:lang w:eastAsia="zh-CN"/>
        </w:rPr>
        <w:t xml:space="preserve"> </w:t>
      </w:r>
      <w:r w:rsidR="006E5637" w:rsidRPr="00BD678D">
        <w:rPr>
          <w:rFonts w:ascii="Times New Roman" w:hAnsi="Times New Roman" w:cs="Times New Roman"/>
          <w:color w:val="auto"/>
          <w:sz w:val="28"/>
          <w:szCs w:val="28"/>
        </w:rPr>
        <w:t>Обнародовать настоящее решение на официальном Портале Правительства Республики Крым на странице Нижнегорского муниципального района (nijno.rk.gov.ru) в разделе «Органы местного самоуправления» «Муниципальные образования Нижнегорского района», подраздел «</w:t>
      </w:r>
      <w:r w:rsidR="007F6E77" w:rsidRPr="00BD678D">
        <w:rPr>
          <w:rFonts w:ascii="Times New Roman" w:hAnsi="Times New Roman" w:cs="Times New Roman"/>
          <w:color w:val="auto"/>
          <w:sz w:val="28"/>
          <w:szCs w:val="28"/>
        </w:rPr>
        <w:t>Уваровское</w:t>
      </w:r>
      <w:r w:rsidR="00BB2143" w:rsidRPr="00BD678D">
        <w:rPr>
          <w:rFonts w:ascii="Times New Roman" w:hAnsi="Times New Roman" w:cs="Times New Roman"/>
          <w:color w:val="auto"/>
          <w:sz w:val="28"/>
          <w:szCs w:val="28"/>
        </w:rPr>
        <w:t xml:space="preserve"> сельское поселение».</w:t>
      </w:r>
    </w:p>
    <w:p w14:paraId="552013E2" w14:textId="77777777" w:rsidR="00C13D73" w:rsidRPr="00BD678D" w:rsidRDefault="0022511A" w:rsidP="00B473EF">
      <w:pPr>
        <w:widowControl w:val="0"/>
        <w:suppressAutoHyphens w:val="0"/>
        <w:autoSpaceDE w:val="0"/>
        <w:autoSpaceDN w:val="0"/>
        <w:adjustRightInd w:val="0"/>
        <w:jc w:val="both"/>
        <w:rPr>
          <w:sz w:val="28"/>
          <w:szCs w:val="28"/>
          <w:lang w:eastAsia="ru-RU"/>
        </w:rPr>
      </w:pPr>
      <w:r w:rsidRPr="00BD678D">
        <w:rPr>
          <w:sz w:val="28"/>
          <w:szCs w:val="28"/>
          <w:lang w:eastAsia="ru-RU"/>
        </w:rPr>
        <w:t>4</w:t>
      </w:r>
      <w:r w:rsidR="004D24D0" w:rsidRPr="00BD678D">
        <w:rPr>
          <w:sz w:val="28"/>
          <w:szCs w:val="28"/>
          <w:lang w:eastAsia="ru-RU"/>
        </w:rPr>
        <w:t>.</w:t>
      </w:r>
      <w:r w:rsidR="0034738F" w:rsidRPr="00BD678D">
        <w:rPr>
          <w:sz w:val="28"/>
          <w:szCs w:val="28"/>
          <w:lang w:eastAsia="ru-RU"/>
        </w:rPr>
        <w:t xml:space="preserve"> </w:t>
      </w:r>
      <w:r w:rsidR="004D24D0" w:rsidRPr="00BD678D">
        <w:rPr>
          <w:sz w:val="28"/>
          <w:szCs w:val="28"/>
          <w:lang w:eastAsia="ru-RU"/>
        </w:rPr>
        <w:t>Настоящее решение вступает в силу</w:t>
      </w:r>
      <w:r w:rsidR="0034738F" w:rsidRPr="00BD678D">
        <w:rPr>
          <w:sz w:val="28"/>
          <w:szCs w:val="28"/>
          <w:lang w:eastAsia="ru-RU"/>
        </w:rPr>
        <w:t xml:space="preserve"> </w:t>
      </w:r>
      <w:r w:rsidR="00DA0942" w:rsidRPr="00BD678D">
        <w:rPr>
          <w:sz w:val="28"/>
          <w:szCs w:val="28"/>
          <w:lang w:eastAsia="ru-RU"/>
        </w:rPr>
        <w:t>с 01.10</w:t>
      </w:r>
      <w:r w:rsidR="004D24D0" w:rsidRPr="00BD678D">
        <w:rPr>
          <w:sz w:val="28"/>
          <w:szCs w:val="28"/>
          <w:lang w:eastAsia="ru-RU"/>
        </w:rPr>
        <w:t>.</w:t>
      </w:r>
      <w:r w:rsidR="00CB2FE7" w:rsidRPr="00BD678D">
        <w:rPr>
          <w:sz w:val="28"/>
          <w:szCs w:val="28"/>
          <w:lang w:eastAsia="ru-RU"/>
        </w:rPr>
        <w:t>202</w:t>
      </w:r>
      <w:r w:rsidR="00BB2143" w:rsidRPr="00BD678D">
        <w:rPr>
          <w:sz w:val="28"/>
          <w:szCs w:val="28"/>
          <w:lang w:eastAsia="ru-RU"/>
        </w:rPr>
        <w:t>4</w:t>
      </w:r>
      <w:r w:rsidR="004D24D0" w:rsidRPr="00BD678D">
        <w:rPr>
          <w:sz w:val="28"/>
          <w:szCs w:val="28"/>
          <w:lang w:eastAsia="ru-RU"/>
        </w:rPr>
        <w:t>г.</w:t>
      </w:r>
    </w:p>
    <w:p w14:paraId="4AA7B0FF" w14:textId="77777777" w:rsidR="00C5796B" w:rsidRPr="00BD678D" w:rsidRDefault="00C5796B" w:rsidP="00B473EF">
      <w:pPr>
        <w:suppressAutoHyphens w:val="0"/>
        <w:jc w:val="both"/>
        <w:rPr>
          <w:sz w:val="28"/>
          <w:szCs w:val="28"/>
          <w:lang w:eastAsia="ru-RU"/>
        </w:rPr>
      </w:pPr>
    </w:p>
    <w:p w14:paraId="1E3E160F" w14:textId="77777777" w:rsidR="004D24D0" w:rsidRPr="00BD678D" w:rsidRDefault="004D24D0" w:rsidP="00B473EF">
      <w:pPr>
        <w:suppressAutoHyphens w:val="0"/>
        <w:jc w:val="both"/>
        <w:rPr>
          <w:sz w:val="28"/>
          <w:szCs w:val="28"/>
          <w:lang w:eastAsia="ru-RU"/>
        </w:rPr>
      </w:pPr>
      <w:r w:rsidRPr="00BD678D">
        <w:rPr>
          <w:sz w:val="28"/>
          <w:szCs w:val="28"/>
          <w:lang w:eastAsia="ru-RU"/>
        </w:rPr>
        <w:t>Председатель</w:t>
      </w:r>
      <w:r w:rsidR="0034738F" w:rsidRPr="00BD678D">
        <w:rPr>
          <w:sz w:val="28"/>
          <w:szCs w:val="28"/>
          <w:lang w:eastAsia="ru-RU"/>
        </w:rPr>
        <w:t xml:space="preserve"> </w:t>
      </w:r>
      <w:r w:rsidR="007F6E77" w:rsidRPr="00BD678D">
        <w:rPr>
          <w:sz w:val="28"/>
          <w:szCs w:val="28"/>
          <w:lang w:eastAsia="ru-RU"/>
        </w:rPr>
        <w:t>Уваровского</w:t>
      </w:r>
      <w:r w:rsidR="0034738F" w:rsidRPr="00BD678D">
        <w:rPr>
          <w:sz w:val="28"/>
          <w:szCs w:val="28"/>
          <w:lang w:eastAsia="ru-RU"/>
        </w:rPr>
        <w:t xml:space="preserve"> </w:t>
      </w:r>
      <w:r w:rsidRPr="00BD678D">
        <w:rPr>
          <w:sz w:val="28"/>
          <w:szCs w:val="28"/>
          <w:lang w:eastAsia="ru-RU"/>
        </w:rPr>
        <w:t xml:space="preserve">сельского совета – </w:t>
      </w:r>
    </w:p>
    <w:p w14:paraId="4EE0F4BF" w14:textId="77777777" w:rsidR="00077B61" w:rsidRPr="00BD678D" w:rsidRDefault="0034738F" w:rsidP="00B473EF">
      <w:pPr>
        <w:suppressAutoHyphens w:val="0"/>
        <w:jc w:val="both"/>
        <w:rPr>
          <w:sz w:val="28"/>
          <w:szCs w:val="28"/>
          <w:lang w:eastAsia="ru-RU"/>
        </w:rPr>
      </w:pPr>
      <w:r w:rsidRPr="00BD678D">
        <w:rPr>
          <w:sz w:val="28"/>
          <w:szCs w:val="28"/>
          <w:lang w:eastAsia="ru-RU"/>
        </w:rPr>
        <w:t xml:space="preserve">глава </w:t>
      </w:r>
      <w:r w:rsidR="004D24D0" w:rsidRPr="00BD678D">
        <w:rPr>
          <w:sz w:val="28"/>
          <w:szCs w:val="28"/>
          <w:lang w:eastAsia="ru-RU"/>
        </w:rPr>
        <w:t>администрации</w:t>
      </w:r>
      <w:r w:rsidRPr="00BD678D">
        <w:rPr>
          <w:sz w:val="28"/>
          <w:szCs w:val="28"/>
          <w:lang w:eastAsia="ru-RU"/>
        </w:rPr>
        <w:t xml:space="preserve"> </w:t>
      </w:r>
    </w:p>
    <w:p w14:paraId="271A1F2D" w14:textId="77777777" w:rsidR="00B804B3" w:rsidRPr="00BD678D" w:rsidRDefault="007F6E77" w:rsidP="00077B61">
      <w:pPr>
        <w:tabs>
          <w:tab w:val="left" w:pos="7230"/>
        </w:tabs>
        <w:suppressAutoHyphens w:val="0"/>
        <w:jc w:val="both"/>
        <w:rPr>
          <w:sz w:val="28"/>
          <w:szCs w:val="28"/>
          <w:lang w:eastAsia="ru-RU"/>
        </w:rPr>
      </w:pPr>
      <w:r w:rsidRPr="00BD678D">
        <w:rPr>
          <w:sz w:val="28"/>
          <w:szCs w:val="28"/>
          <w:lang w:eastAsia="ru-RU"/>
        </w:rPr>
        <w:t>Уваровского</w:t>
      </w:r>
      <w:r w:rsidR="0034738F" w:rsidRPr="00BD678D">
        <w:rPr>
          <w:sz w:val="28"/>
          <w:szCs w:val="28"/>
          <w:lang w:eastAsia="ru-RU"/>
        </w:rPr>
        <w:t xml:space="preserve"> </w:t>
      </w:r>
      <w:r w:rsidR="004D24D0" w:rsidRPr="00BD678D">
        <w:rPr>
          <w:sz w:val="28"/>
          <w:szCs w:val="28"/>
          <w:lang w:eastAsia="ru-RU"/>
        </w:rPr>
        <w:t>сельского поселения</w:t>
      </w:r>
      <w:r w:rsidR="00077B61" w:rsidRPr="00BD678D">
        <w:rPr>
          <w:sz w:val="28"/>
          <w:szCs w:val="28"/>
          <w:lang w:eastAsia="ru-RU"/>
        </w:rPr>
        <w:tab/>
      </w:r>
      <w:r w:rsidR="00D56504" w:rsidRPr="00BD678D">
        <w:rPr>
          <w:sz w:val="28"/>
          <w:szCs w:val="28"/>
          <w:lang w:eastAsia="ru-RU"/>
        </w:rPr>
        <w:t xml:space="preserve">                   </w:t>
      </w:r>
      <w:r w:rsidR="00077B61" w:rsidRPr="00BD678D">
        <w:rPr>
          <w:sz w:val="28"/>
          <w:szCs w:val="28"/>
          <w:lang w:eastAsia="ru-RU"/>
        </w:rPr>
        <w:t>В.А.Звязка</w:t>
      </w:r>
    </w:p>
    <w:p w14:paraId="302AC862" w14:textId="77777777" w:rsidR="00DA0942" w:rsidRPr="00BD678D" w:rsidRDefault="00DA0942" w:rsidP="00B473EF">
      <w:pPr>
        <w:pStyle w:val="WW-"/>
        <w:shd w:val="clear" w:color="auto" w:fill="FFFFFF"/>
        <w:spacing w:after="0" w:line="240" w:lineRule="auto"/>
        <w:ind w:left="5812"/>
        <w:jc w:val="both"/>
        <w:rPr>
          <w:rFonts w:ascii="Times New Roman" w:hAnsi="Times New Roman" w:cs="Times New Roman"/>
          <w:color w:val="auto"/>
          <w:sz w:val="20"/>
          <w:szCs w:val="20"/>
        </w:rPr>
      </w:pPr>
    </w:p>
    <w:p w14:paraId="74561291" w14:textId="77777777" w:rsidR="00BE5046" w:rsidRPr="00BD678D" w:rsidRDefault="00BE5046" w:rsidP="00B473EF">
      <w:pPr>
        <w:pStyle w:val="WW-"/>
        <w:shd w:val="clear" w:color="auto" w:fill="FFFFFF"/>
        <w:spacing w:after="0" w:line="240" w:lineRule="auto"/>
        <w:ind w:left="5812"/>
        <w:jc w:val="both"/>
        <w:rPr>
          <w:rFonts w:ascii="Times New Roman" w:hAnsi="Times New Roman" w:cs="Times New Roman"/>
          <w:color w:val="auto"/>
          <w:sz w:val="20"/>
          <w:szCs w:val="20"/>
        </w:rPr>
      </w:pPr>
      <w:r w:rsidRPr="00BD678D">
        <w:rPr>
          <w:rFonts w:ascii="Times New Roman" w:hAnsi="Times New Roman" w:cs="Times New Roman"/>
          <w:color w:val="auto"/>
          <w:sz w:val="20"/>
          <w:szCs w:val="20"/>
        </w:rPr>
        <w:lastRenderedPageBreak/>
        <w:t xml:space="preserve">Приложение </w:t>
      </w:r>
    </w:p>
    <w:p w14:paraId="25134302" w14:textId="77777777" w:rsidR="00BE5046" w:rsidRPr="00BD678D" w:rsidRDefault="00BE5046" w:rsidP="00B473EF">
      <w:pPr>
        <w:pStyle w:val="WW-"/>
        <w:shd w:val="clear" w:color="auto" w:fill="FFFFFF"/>
        <w:spacing w:after="0" w:line="240" w:lineRule="auto"/>
        <w:ind w:left="5812"/>
        <w:jc w:val="both"/>
        <w:rPr>
          <w:rFonts w:ascii="Times New Roman" w:hAnsi="Times New Roman" w:cs="Times New Roman"/>
          <w:color w:val="auto"/>
          <w:sz w:val="20"/>
          <w:szCs w:val="20"/>
        </w:rPr>
      </w:pPr>
      <w:r w:rsidRPr="00BD678D">
        <w:rPr>
          <w:rFonts w:ascii="Times New Roman" w:hAnsi="Times New Roman" w:cs="Times New Roman"/>
          <w:color w:val="auto"/>
          <w:sz w:val="20"/>
          <w:szCs w:val="20"/>
        </w:rPr>
        <w:t xml:space="preserve"> к решению </w:t>
      </w:r>
      <w:r w:rsidR="00BD678D" w:rsidRPr="00BD678D">
        <w:rPr>
          <w:rFonts w:ascii="Times New Roman" w:hAnsi="Times New Roman" w:cs="Times New Roman"/>
          <w:color w:val="auto"/>
          <w:sz w:val="20"/>
          <w:szCs w:val="20"/>
        </w:rPr>
        <w:t>2</w:t>
      </w:r>
      <w:r w:rsidRPr="00BD678D">
        <w:rPr>
          <w:rFonts w:ascii="Times New Roman" w:hAnsi="Times New Roman" w:cs="Times New Roman"/>
          <w:color w:val="auto"/>
          <w:sz w:val="20"/>
          <w:szCs w:val="20"/>
        </w:rPr>
        <w:t xml:space="preserve">-ой </w:t>
      </w:r>
      <w:r w:rsidR="00BD678D" w:rsidRPr="00BD678D">
        <w:rPr>
          <w:rFonts w:ascii="Times New Roman" w:hAnsi="Times New Roman" w:cs="Times New Roman"/>
          <w:color w:val="auto"/>
          <w:sz w:val="20"/>
          <w:szCs w:val="20"/>
        </w:rPr>
        <w:t>се25</w:t>
      </w:r>
      <w:r w:rsidR="000657F3" w:rsidRPr="00BD678D">
        <w:rPr>
          <w:rFonts w:ascii="Times New Roman" w:hAnsi="Times New Roman" w:cs="Times New Roman"/>
          <w:color w:val="auto"/>
          <w:sz w:val="20"/>
          <w:szCs w:val="20"/>
        </w:rPr>
        <w:t>.</w:t>
      </w:r>
      <w:r w:rsidR="005D6871" w:rsidRPr="00BD678D">
        <w:rPr>
          <w:rFonts w:ascii="Times New Roman" w:hAnsi="Times New Roman" w:cs="Times New Roman"/>
          <w:color w:val="auto"/>
          <w:sz w:val="20"/>
          <w:szCs w:val="20"/>
        </w:rPr>
        <w:t>0</w:t>
      </w:r>
      <w:r w:rsidR="00BD678D" w:rsidRPr="00BD678D">
        <w:rPr>
          <w:rFonts w:ascii="Times New Roman" w:hAnsi="Times New Roman" w:cs="Times New Roman"/>
          <w:color w:val="auto"/>
          <w:sz w:val="20"/>
          <w:szCs w:val="20"/>
        </w:rPr>
        <w:t>9</w:t>
      </w:r>
      <w:r w:rsidR="000657F3" w:rsidRPr="00BD678D">
        <w:rPr>
          <w:rFonts w:ascii="Times New Roman" w:hAnsi="Times New Roman" w:cs="Times New Roman"/>
          <w:color w:val="auto"/>
          <w:sz w:val="20"/>
          <w:szCs w:val="20"/>
        </w:rPr>
        <w:t>.202</w:t>
      </w:r>
      <w:r w:rsidR="005D6871" w:rsidRPr="00BD678D">
        <w:rPr>
          <w:rFonts w:ascii="Times New Roman" w:hAnsi="Times New Roman" w:cs="Times New Roman"/>
          <w:color w:val="auto"/>
          <w:sz w:val="20"/>
          <w:szCs w:val="20"/>
        </w:rPr>
        <w:t>4</w:t>
      </w:r>
      <w:r w:rsidR="000657F3" w:rsidRPr="00BD678D">
        <w:rPr>
          <w:rFonts w:ascii="Times New Roman" w:hAnsi="Times New Roman" w:cs="Times New Roman"/>
          <w:color w:val="auto"/>
          <w:sz w:val="20"/>
          <w:szCs w:val="20"/>
        </w:rPr>
        <w:t>г</w:t>
      </w:r>
      <w:r w:rsidR="00BA505D" w:rsidRPr="00BD678D">
        <w:rPr>
          <w:rFonts w:ascii="Times New Roman" w:hAnsi="Times New Roman" w:cs="Times New Roman"/>
          <w:color w:val="auto"/>
          <w:sz w:val="20"/>
          <w:szCs w:val="20"/>
        </w:rPr>
        <w:t>.№</w:t>
      </w:r>
      <w:r w:rsidR="00BD678D" w:rsidRPr="00BD678D">
        <w:rPr>
          <w:rFonts w:ascii="Times New Roman" w:hAnsi="Times New Roman" w:cs="Times New Roman"/>
          <w:color w:val="auto"/>
          <w:sz w:val="20"/>
          <w:szCs w:val="20"/>
        </w:rPr>
        <w:t>3</w:t>
      </w:r>
    </w:p>
    <w:p w14:paraId="6EFE60CA" w14:textId="77777777" w:rsidR="00C5796B" w:rsidRPr="00BD678D" w:rsidRDefault="00C5796B" w:rsidP="00C5796B">
      <w:pPr>
        <w:pStyle w:val="WW-"/>
        <w:shd w:val="clear" w:color="auto" w:fill="FFFFFF"/>
        <w:spacing w:after="0" w:line="240" w:lineRule="auto"/>
        <w:ind w:left="5812"/>
        <w:jc w:val="center"/>
        <w:rPr>
          <w:rFonts w:ascii="Times New Roman" w:hAnsi="Times New Roman" w:cs="Times New Roman"/>
          <w:color w:val="auto"/>
          <w:sz w:val="28"/>
          <w:szCs w:val="28"/>
        </w:rPr>
      </w:pPr>
    </w:p>
    <w:p w14:paraId="2FD42703" w14:textId="77777777" w:rsidR="00C27B6B" w:rsidRPr="00BD678D" w:rsidRDefault="00C27B6B" w:rsidP="00C5796B">
      <w:pPr>
        <w:jc w:val="center"/>
        <w:rPr>
          <w:rFonts w:eastAsia="Calibri"/>
          <w:b/>
          <w:sz w:val="28"/>
          <w:szCs w:val="28"/>
          <w:lang w:eastAsia="ru-RU" w:bidi="ru-RU"/>
        </w:rPr>
      </w:pPr>
      <w:r w:rsidRPr="00BD678D">
        <w:rPr>
          <w:rFonts w:eastAsia="Calibri"/>
          <w:b/>
          <w:sz w:val="28"/>
          <w:szCs w:val="28"/>
          <w:lang w:eastAsia="ru-RU" w:bidi="ru-RU"/>
        </w:rPr>
        <w:t>Положение</w:t>
      </w:r>
    </w:p>
    <w:p w14:paraId="78E95ADB" w14:textId="77777777" w:rsidR="00C27B6B" w:rsidRPr="00BD678D" w:rsidRDefault="00C27B6B" w:rsidP="00C5796B">
      <w:pPr>
        <w:jc w:val="center"/>
        <w:rPr>
          <w:b/>
          <w:sz w:val="28"/>
          <w:szCs w:val="28"/>
          <w:lang w:eastAsia="ru-RU"/>
        </w:rPr>
      </w:pPr>
      <w:r w:rsidRPr="00BD678D">
        <w:rPr>
          <w:rFonts w:eastAsia="Calibri"/>
          <w:b/>
          <w:sz w:val="28"/>
          <w:szCs w:val="28"/>
          <w:lang w:eastAsia="ru-RU" w:bidi="ru-RU"/>
        </w:rPr>
        <w:t xml:space="preserve">об оплате труда выборного должностного лица местного самоуправления </w:t>
      </w:r>
      <w:r w:rsidR="007F6E77" w:rsidRPr="00BD678D">
        <w:rPr>
          <w:rFonts w:eastAsia="Calibri"/>
          <w:b/>
          <w:sz w:val="28"/>
          <w:szCs w:val="28"/>
          <w:lang w:eastAsia="en-US"/>
        </w:rPr>
        <w:t>Уваровского</w:t>
      </w:r>
      <w:r w:rsidRPr="00BD678D">
        <w:rPr>
          <w:rFonts w:eastAsia="Calibri"/>
          <w:b/>
          <w:sz w:val="28"/>
          <w:szCs w:val="28"/>
          <w:lang w:eastAsia="en-US"/>
        </w:rPr>
        <w:t xml:space="preserve"> сельского поселения Нижнегорского района Республики Крым</w:t>
      </w:r>
    </w:p>
    <w:p w14:paraId="2B4F6950" w14:textId="77777777" w:rsidR="00C27B6B" w:rsidRPr="00BD678D" w:rsidRDefault="00C27B6B" w:rsidP="00B473EF">
      <w:pPr>
        <w:jc w:val="both"/>
        <w:rPr>
          <w:sz w:val="28"/>
          <w:szCs w:val="28"/>
          <w:lang w:eastAsia="ru-RU"/>
        </w:rPr>
      </w:pPr>
    </w:p>
    <w:p w14:paraId="2087EF51" w14:textId="77777777" w:rsidR="00C27B6B" w:rsidRPr="00BD678D" w:rsidRDefault="00C27B6B" w:rsidP="00B473EF">
      <w:pPr>
        <w:widowControl w:val="0"/>
        <w:numPr>
          <w:ilvl w:val="0"/>
          <w:numId w:val="21"/>
        </w:numPr>
        <w:tabs>
          <w:tab w:val="left" w:pos="4325"/>
        </w:tabs>
        <w:suppressAutoHyphens w:val="0"/>
        <w:ind w:left="4020"/>
        <w:jc w:val="both"/>
        <w:rPr>
          <w:b/>
          <w:bCs/>
          <w:sz w:val="28"/>
          <w:szCs w:val="28"/>
          <w:lang w:eastAsia="en-US"/>
        </w:rPr>
      </w:pPr>
      <w:r w:rsidRPr="00BD678D">
        <w:rPr>
          <w:b/>
          <w:bCs/>
          <w:sz w:val="28"/>
          <w:szCs w:val="28"/>
          <w:lang w:eastAsia="ru-RU" w:bidi="ru-RU"/>
        </w:rPr>
        <w:t>Общие положения</w:t>
      </w:r>
    </w:p>
    <w:p w14:paraId="19F4B452" w14:textId="77777777" w:rsidR="00C27B6B" w:rsidRPr="00BD678D" w:rsidRDefault="00C27B6B" w:rsidP="00B473EF">
      <w:pPr>
        <w:widowControl w:val="0"/>
        <w:numPr>
          <w:ilvl w:val="1"/>
          <w:numId w:val="21"/>
        </w:numPr>
        <w:tabs>
          <w:tab w:val="left" w:pos="851"/>
        </w:tabs>
        <w:suppressAutoHyphens w:val="0"/>
        <w:ind w:firstLine="567"/>
        <w:jc w:val="both"/>
        <w:rPr>
          <w:sz w:val="28"/>
          <w:szCs w:val="28"/>
          <w:lang w:eastAsia="en-US"/>
        </w:rPr>
      </w:pPr>
      <w:r w:rsidRPr="00BD678D">
        <w:rPr>
          <w:sz w:val="28"/>
          <w:szCs w:val="28"/>
          <w:lang w:eastAsia="ru-RU" w:bidi="ru-RU"/>
        </w:rPr>
        <w:t xml:space="preserve">Настоящее Положение устанавливает размеры и условия оплаты труда выборного должностного лица местного самоуправления, осуществляющего свои полномочия на постоянной основе в </w:t>
      </w:r>
      <w:r w:rsidR="00077B61" w:rsidRPr="00BD678D">
        <w:rPr>
          <w:sz w:val="28"/>
          <w:szCs w:val="28"/>
          <w:lang w:eastAsia="ru-RU" w:bidi="ru-RU"/>
        </w:rPr>
        <w:t>Уваровском</w:t>
      </w:r>
      <w:r w:rsidRPr="00BD678D">
        <w:rPr>
          <w:sz w:val="28"/>
          <w:szCs w:val="28"/>
          <w:lang w:eastAsia="ru-RU" w:bidi="ru-RU"/>
        </w:rPr>
        <w:t xml:space="preserve"> сельском поселении Нижнегорского района Республики Крым (далее – «Председателя </w:t>
      </w:r>
      <w:r w:rsidR="007F6E77" w:rsidRPr="00BD678D">
        <w:rPr>
          <w:sz w:val="28"/>
          <w:szCs w:val="28"/>
          <w:lang w:eastAsia="ru-RU" w:bidi="ru-RU"/>
        </w:rPr>
        <w:t>Уваровского</w:t>
      </w:r>
      <w:r w:rsidRPr="00BD678D">
        <w:rPr>
          <w:sz w:val="28"/>
          <w:szCs w:val="28"/>
          <w:lang w:eastAsia="ru-RU" w:bidi="ru-RU"/>
        </w:rPr>
        <w:t xml:space="preserve"> сельского совета – главы администрации </w:t>
      </w:r>
      <w:r w:rsidR="007F6E77" w:rsidRPr="00BD678D">
        <w:rPr>
          <w:sz w:val="28"/>
          <w:szCs w:val="28"/>
          <w:lang w:eastAsia="ru-RU" w:bidi="ru-RU"/>
        </w:rPr>
        <w:t>Уваровского</w:t>
      </w:r>
      <w:r w:rsidRPr="00BD678D">
        <w:rPr>
          <w:sz w:val="28"/>
          <w:szCs w:val="28"/>
          <w:lang w:eastAsia="ru-RU" w:bidi="ru-RU"/>
        </w:rPr>
        <w:t xml:space="preserve"> сельского поселения»).</w:t>
      </w:r>
    </w:p>
    <w:p w14:paraId="5BB6629D" w14:textId="77777777" w:rsidR="00C27B6B" w:rsidRPr="00BD678D" w:rsidRDefault="00C27B6B" w:rsidP="00B473EF">
      <w:pPr>
        <w:widowControl w:val="0"/>
        <w:numPr>
          <w:ilvl w:val="1"/>
          <w:numId w:val="21"/>
        </w:numPr>
        <w:tabs>
          <w:tab w:val="left" w:pos="851"/>
        </w:tabs>
        <w:suppressAutoHyphens w:val="0"/>
        <w:ind w:firstLine="567"/>
        <w:jc w:val="both"/>
        <w:rPr>
          <w:sz w:val="28"/>
          <w:szCs w:val="28"/>
          <w:lang w:eastAsia="en-US"/>
        </w:rPr>
      </w:pPr>
      <w:r w:rsidRPr="00BD678D">
        <w:rPr>
          <w:sz w:val="28"/>
          <w:szCs w:val="28"/>
          <w:lang w:eastAsia="ru-RU" w:bidi="ru-RU"/>
        </w:rPr>
        <w:t xml:space="preserve">Оплата труда Председателя </w:t>
      </w:r>
      <w:r w:rsidR="007F6E77" w:rsidRPr="00BD678D">
        <w:rPr>
          <w:sz w:val="28"/>
          <w:szCs w:val="28"/>
          <w:lang w:eastAsia="ru-RU" w:bidi="ru-RU"/>
        </w:rPr>
        <w:t>Уваровского</w:t>
      </w:r>
      <w:r w:rsidRPr="00BD678D">
        <w:rPr>
          <w:sz w:val="28"/>
          <w:szCs w:val="28"/>
          <w:lang w:eastAsia="ru-RU" w:bidi="ru-RU"/>
        </w:rPr>
        <w:t xml:space="preserve"> сельского совета – главы администрации </w:t>
      </w:r>
      <w:r w:rsidR="007F6E77" w:rsidRPr="00BD678D">
        <w:rPr>
          <w:sz w:val="28"/>
          <w:szCs w:val="28"/>
          <w:lang w:eastAsia="ru-RU" w:bidi="ru-RU"/>
        </w:rPr>
        <w:t>Уваровского</w:t>
      </w:r>
      <w:r w:rsidRPr="00BD678D">
        <w:rPr>
          <w:sz w:val="28"/>
          <w:szCs w:val="28"/>
          <w:lang w:eastAsia="ru-RU" w:bidi="ru-RU"/>
        </w:rPr>
        <w:t xml:space="preserve"> сельского поселения производится в виде денежного содержания, являющегося средством его материального обеспечения и стимулирования профессиональной служебной деятельности по замещаемой муниципальной должности.</w:t>
      </w:r>
    </w:p>
    <w:p w14:paraId="7EF1FD0B" w14:textId="77777777" w:rsidR="00B6470B" w:rsidRPr="00BD678D" w:rsidRDefault="00B6470B" w:rsidP="00B6470B">
      <w:pPr>
        <w:widowControl w:val="0"/>
        <w:tabs>
          <w:tab w:val="left" w:pos="851"/>
        </w:tabs>
        <w:suppressAutoHyphens w:val="0"/>
        <w:ind w:left="567"/>
        <w:jc w:val="both"/>
        <w:rPr>
          <w:sz w:val="28"/>
          <w:szCs w:val="28"/>
          <w:lang w:eastAsia="en-US"/>
        </w:rPr>
      </w:pPr>
    </w:p>
    <w:p w14:paraId="2485914C" w14:textId="77777777" w:rsidR="00C27B6B" w:rsidRPr="00BD678D" w:rsidRDefault="00C27B6B" w:rsidP="00B473EF">
      <w:pPr>
        <w:numPr>
          <w:ilvl w:val="0"/>
          <w:numId w:val="21"/>
        </w:numPr>
        <w:suppressAutoHyphens w:val="0"/>
        <w:contextualSpacing/>
        <w:jc w:val="both"/>
        <w:rPr>
          <w:b/>
          <w:sz w:val="28"/>
          <w:szCs w:val="28"/>
          <w:lang w:eastAsia="ru-RU"/>
        </w:rPr>
      </w:pPr>
      <w:r w:rsidRPr="00BD678D">
        <w:rPr>
          <w:b/>
          <w:sz w:val="28"/>
          <w:szCs w:val="28"/>
          <w:lang w:eastAsia="ru-RU"/>
        </w:rPr>
        <w:t xml:space="preserve">Оплата труда </w:t>
      </w:r>
      <w:r w:rsidRPr="00BD678D">
        <w:rPr>
          <w:rFonts w:eastAsia="Calibri"/>
          <w:b/>
          <w:sz w:val="28"/>
          <w:szCs w:val="28"/>
          <w:lang w:eastAsia="ru-RU" w:bidi="ru-RU"/>
        </w:rPr>
        <w:t xml:space="preserve">Председателя </w:t>
      </w:r>
      <w:r w:rsidR="007F6E77" w:rsidRPr="00BD678D">
        <w:rPr>
          <w:rFonts w:eastAsia="Calibri"/>
          <w:b/>
          <w:sz w:val="28"/>
          <w:szCs w:val="28"/>
          <w:lang w:eastAsia="ru-RU" w:bidi="ru-RU"/>
        </w:rPr>
        <w:t>Уваровского</w:t>
      </w:r>
      <w:r w:rsidRPr="00BD678D">
        <w:rPr>
          <w:rFonts w:eastAsia="Calibri"/>
          <w:b/>
          <w:sz w:val="28"/>
          <w:szCs w:val="28"/>
          <w:lang w:eastAsia="ru-RU" w:bidi="ru-RU"/>
        </w:rPr>
        <w:t xml:space="preserve"> сельского совета – главы администрации </w:t>
      </w:r>
      <w:r w:rsidR="007F6E77" w:rsidRPr="00BD678D">
        <w:rPr>
          <w:rFonts w:eastAsia="Calibri"/>
          <w:b/>
          <w:sz w:val="28"/>
          <w:szCs w:val="28"/>
          <w:lang w:eastAsia="ru-RU" w:bidi="ru-RU"/>
        </w:rPr>
        <w:t>Уваровского</w:t>
      </w:r>
      <w:r w:rsidRPr="00BD678D">
        <w:rPr>
          <w:rFonts w:eastAsia="Calibri"/>
          <w:b/>
          <w:sz w:val="28"/>
          <w:szCs w:val="28"/>
          <w:lang w:eastAsia="ru-RU" w:bidi="ru-RU"/>
        </w:rPr>
        <w:t xml:space="preserve"> сельского поселения</w:t>
      </w:r>
    </w:p>
    <w:p w14:paraId="3323E5A7" w14:textId="77777777" w:rsidR="00C27B6B" w:rsidRPr="00BD678D" w:rsidRDefault="00C27B6B" w:rsidP="00B473EF">
      <w:pPr>
        <w:widowControl w:val="0"/>
        <w:numPr>
          <w:ilvl w:val="1"/>
          <w:numId w:val="21"/>
        </w:numPr>
        <w:tabs>
          <w:tab w:val="left" w:pos="851"/>
        </w:tabs>
        <w:suppressAutoHyphens w:val="0"/>
        <w:ind w:firstLine="567"/>
        <w:jc w:val="both"/>
        <w:rPr>
          <w:sz w:val="28"/>
          <w:szCs w:val="28"/>
          <w:lang w:eastAsia="en-US"/>
        </w:rPr>
      </w:pPr>
      <w:r w:rsidRPr="00BD678D">
        <w:rPr>
          <w:sz w:val="28"/>
          <w:szCs w:val="28"/>
          <w:lang w:eastAsia="ru-RU" w:bidi="ru-RU"/>
        </w:rPr>
        <w:t xml:space="preserve">Оплата труда Председателя </w:t>
      </w:r>
      <w:r w:rsidR="007F6E77" w:rsidRPr="00BD678D">
        <w:rPr>
          <w:sz w:val="28"/>
          <w:szCs w:val="28"/>
          <w:lang w:eastAsia="ru-RU" w:bidi="ru-RU"/>
        </w:rPr>
        <w:t>Уваровского</w:t>
      </w:r>
      <w:r w:rsidRPr="00BD678D">
        <w:rPr>
          <w:sz w:val="28"/>
          <w:szCs w:val="28"/>
          <w:lang w:eastAsia="ru-RU" w:bidi="ru-RU"/>
        </w:rPr>
        <w:t xml:space="preserve"> сельского совета – главы администрации </w:t>
      </w:r>
      <w:r w:rsidR="007F6E77" w:rsidRPr="00BD678D">
        <w:rPr>
          <w:sz w:val="28"/>
          <w:szCs w:val="28"/>
          <w:lang w:eastAsia="ru-RU" w:bidi="ru-RU"/>
        </w:rPr>
        <w:t>Уваровского</w:t>
      </w:r>
      <w:r w:rsidRPr="00BD678D">
        <w:rPr>
          <w:sz w:val="28"/>
          <w:szCs w:val="28"/>
          <w:lang w:eastAsia="ru-RU" w:bidi="ru-RU"/>
        </w:rPr>
        <w:t xml:space="preserve"> сельского поселения производится в виде денежного содержания, которое состоит из должностного оклада и ежемесячного денежного поощрения в соответствии с замещаемой им муниципальной должностью и дополнительных выплат.</w:t>
      </w:r>
    </w:p>
    <w:p w14:paraId="032E17BB" w14:textId="77777777" w:rsidR="00C27B6B" w:rsidRPr="00BD678D" w:rsidRDefault="00C27B6B" w:rsidP="00B473EF">
      <w:pPr>
        <w:widowControl w:val="0"/>
        <w:suppressAutoHyphens w:val="0"/>
        <w:autoSpaceDE w:val="0"/>
        <w:autoSpaceDN w:val="0"/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BD678D">
        <w:rPr>
          <w:rFonts w:eastAsia="Calibri"/>
          <w:sz w:val="28"/>
          <w:szCs w:val="28"/>
          <w:lang w:eastAsia="ru-RU" w:bidi="ru-RU"/>
        </w:rPr>
        <w:t xml:space="preserve">2.2. Размер денежного содержания Председателя </w:t>
      </w:r>
      <w:r w:rsidR="007F6E77" w:rsidRPr="00BD678D">
        <w:rPr>
          <w:rFonts w:eastAsia="Calibri"/>
          <w:sz w:val="28"/>
          <w:szCs w:val="28"/>
          <w:lang w:eastAsia="ru-RU" w:bidi="ru-RU"/>
        </w:rPr>
        <w:t>Уваровского</w:t>
      </w:r>
      <w:r w:rsidRPr="00BD678D">
        <w:rPr>
          <w:rFonts w:eastAsia="Calibri"/>
          <w:sz w:val="28"/>
          <w:szCs w:val="28"/>
          <w:lang w:eastAsia="ru-RU" w:bidi="ru-RU"/>
        </w:rPr>
        <w:t xml:space="preserve"> сельского совета – главы администрации </w:t>
      </w:r>
      <w:r w:rsidR="007F6E77" w:rsidRPr="00BD678D">
        <w:rPr>
          <w:rFonts w:eastAsia="Calibri"/>
          <w:sz w:val="28"/>
          <w:szCs w:val="28"/>
          <w:lang w:eastAsia="ru-RU" w:bidi="ru-RU"/>
        </w:rPr>
        <w:t>Уваровского</w:t>
      </w:r>
      <w:r w:rsidRPr="00BD678D">
        <w:rPr>
          <w:rFonts w:eastAsia="Calibri"/>
          <w:sz w:val="28"/>
          <w:szCs w:val="28"/>
          <w:lang w:eastAsia="ru-RU" w:bidi="ru-RU"/>
        </w:rPr>
        <w:t xml:space="preserve"> сельского поселения устанавливается с учетом коэффициента 1,02 (</w:t>
      </w:r>
      <w:r w:rsidRPr="00BD678D">
        <w:rPr>
          <w:rFonts w:eastAsia="Calibri"/>
          <w:sz w:val="28"/>
          <w:szCs w:val="28"/>
          <w:lang w:eastAsia="en-US"/>
        </w:rPr>
        <w:t>численность населения от 1,5 до 3 тысяч человек</w:t>
      </w:r>
      <w:r w:rsidRPr="00BD678D">
        <w:rPr>
          <w:rFonts w:eastAsia="Calibri"/>
          <w:sz w:val="28"/>
          <w:szCs w:val="28"/>
          <w:lang w:eastAsia="ru-RU" w:bidi="ru-RU"/>
        </w:rPr>
        <w:t>), согласно Постановлению Совета министров Республики Крым от 26.09.2014 г. № 362 «О предельных нормативах формирования расходов на оплату труда депутатов, выборных должностных лиц местного самоуправления, муниципальных служащих в Республике Крым» (с изменениями и дополнениями)</w:t>
      </w:r>
      <w:r w:rsidR="002F2D47" w:rsidRPr="00BD678D">
        <w:rPr>
          <w:rFonts w:eastAsia="Calibri"/>
          <w:sz w:val="28"/>
          <w:szCs w:val="28"/>
          <w:lang w:eastAsia="ru-RU" w:bidi="ru-RU"/>
        </w:rPr>
        <w:t>,</w:t>
      </w:r>
      <w:r w:rsidR="00077B61" w:rsidRPr="00BD678D">
        <w:rPr>
          <w:rFonts w:eastAsia="Calibri"/>
          <w:sz w:val="28"/>
          <w:szCs w:val="28"/>
          <w:lang w:eastAsia="ru-RU" w:bidi="ru-RU"/>
        </w:rPr>
        <w:t xml:space="preserve"> </w:t>
      </w:r>
      <w:r w:rsidR="002F2D47" w:rsidRPr="00BD678D">
        <w:rPr>
          <w:sz w:val="28"/>
          <w:szCs w:val="28"/>
        </w:rPr>
        <w:t xml:space="preserve">а также включает </w:t>
      </w:r>
      <w:r w:rsidR="002F2D47" w:rsidRPr="00BD678D">
        <w:rPr>
          <w:sz w:val="28"/>
          <w:szCs w:val="28"/>
          <w:shd w:val="clear" w:color="auto" w:fill="FFFFFF"/>
        </w:rPr>
        <w:t>иные выплаты, предусмотренные законодательством Российской Федерации и Республики Крым</w:t>
      </w:r>
      <w:r w:rsidRPr="00BD678D">
        <w:rPr>
          <w:rFonts w:eastAsia="Calibri"/>
          <w:sz w:val="28"/>
          <w:szCs w:val="28"/>
          <w:lang w:eastAsia="ru-RU" w:bidi="ru-RU"/>
        </w:rPr>
        <w:t>.</w:t>
      </w:r>
    </w:p>
    <w:p w14:paraId="1A510F2B" w14:textId="77777777" w:rsidR="00634AC0" w:rsidRPr="00BD678D" w:rsidRDefault="00077B61" w:rsidP="00634AC0">
      <w:pPr>
        <w:widowControl w:val="0"/>
        <w:suppressAutoHyphens w:val="0"/>
        <w:autoSpaceDE w:val="0"/>
        <w:autoSpaceDN w:val="0"/>
        <w:ind w:left="142"/>
        <w:contextualSpacing/>
        <w:jc w:val="both"/>
        <w:rPr>
          <w:rFonts w:eastAsia="Courier New"/>
          <w:sz w:val="28"/>
          <w:szCs w:val="28"/>
          <w:lang w:bidi="ru-RU"/>
        </w:rPr>
      </w:pPr>
      <w:r w:rsidRPr="00BD678D">
        <w:rPr>
          <w:rFonts w:eastAsia="Courier New"/>
          <w:sz w:val="28"/>
          <w:szCs w:val="28"/>
          <w:lang w:eastAsia="ru-RU" w:bidi="ru-RU"/>
        </w:rPr>
        <w:t xml:space="preserve">          </w:t>
      </w:r>
      <w:r w:rsidR="00634AC0" w:rsidRPr="00BD678D">
        <w:rPr>
          <w:rFonts w:eastAsia="Courier New"/>
          <w:sz w:val="28"/>
          <w:szCs w:val="28"/>
          <w:lang w:eastAsia="ru-RU" w:bidi="ru-RU"/>
        </w:rPr>
        <w:t xml:space="preserve">2.2.1. </w:t>
      </w:r>
      <w:r w:rsidR="00634AC0" w:rsidRPr="00BD678D">
        <w:rPr>
          <w:rFonts w:eastAsia="Courier New"/>
          <w:sz w:val="28"/>
          <w:szCs w:val="28"/>
          <w:lang w:bidi="ru-RU"/>
        </w:rPr>
        <w:t>Размер денежного содержания увеличиваются ( индексируются) с учетом темпов и сроков увеличения (индексации) месячных окладов государственных гражданских служащих</w:t>
      </w:r>
      <w:r w:rsidR="00BB2143" w:rsidRPr="00BD678D">
        <w:rPr>
          <w:rFonts w:eastAsia="Courier New"/>
          <w:sz w:val="28"/>
          <w:szCs w:val="28"/>
          <w:lang w:bidi="ru-RU"/>
        </w:rPr>
        <w:t xml:space="preserve"> Республики Крым</w:t>
      </w:r>
      <w:r w:rsidR="00634AC0" w:rsidRPr="00BD678D">
        <w:rPr>
          <w:rFonts w:eastAsia="Courier New"/>
          <w:sz w:val="28"/>
          <w:szCs w:val="28"/>
          <w:lang w:bidi="ru-RU"/>
        </w:rPr>
        <w:t>,утвержденные законом Республики Крым о бюджете Республики Крым. При увеличении (индексации) размеров денежных содержаний их размеры подлежат округлению до целого рубля в сторону увеличения.</w:t>
      </w:r>
      <w:r w:rsidR="00E31FC8" w:rsidRPr="00BD678D">
        <w:rPr>
          <w:sz w:val="28"/>
          <w:szCs w:val="28"/>
          <w:lang w:eastAsia="ru-RU" w:bidi="ru-RU"/>
        </w:rPr>
        <w:t xml:space="preserve"> (39325х1,02х1,04х1,043х1,03х1,055</w:t>
      </w:r>
      <w:r w:rsidR="00DA0942" w:rsidRPr="00BD678D">
        <w:rPr>
          <w:sz w:val="28"/>
          <w:szCs w:val="28"/>
          <w:lang w:eastAsia="ru-RU" w:bidi="ru-RU"/>
        </w:rPr>
        <w:t>*1,045</w:t>
      </w:r>
      <w:r w:rsidR="00E31FC8" w:rsidRPr="00BD678D">
        <w:rPr>
          <w:sz w:val="28"/>
          <w:szCs w:val="28"/>
          <w:lang w:eastAsia="ru-RU" w:bidi="ru-RU"/>
        </w:rPr>
        <w:t>)</w:t>
      </w:r>
    </w:p>
    <w:p w14:paraId="32BF9ADF" w14:textId="77777777" w:rsidR="00634AC0" w:rsidRPr="00BD678D" w:rsidRDefault="00615BC3" w:rsidP="00634AC0">
      <w:pPr>
        <w:widowControl w:val="0"/>
        <w:tabs>
          <w:tab w:val="left" w:pos="851"/>
        </w:tabs>
        <w:autoSpaceDE w:val="0"/>
        <w:autoSpaceDN w:val="0"/>
        <w:ind w:right="104"/>
        <w:jc w:val="both"/>
        <w:rPr>
          <w:sz w:val="28"/>
          <w:szCs w:val="28"/>
          <w:lang w:eastAsia="ru-RU" w:bidi="ru-RU"/>
        </w:rPr>
      </w:pPr>
      <w:r w:rsidRPr="00BD678D">
        <w:rPr>
          <w:sz w:val="28"/>
          <w:szCs w:val="28"/>
        </w:rPr>
        <w:tab/>
      </w:r>
      <w:r w:rsidR="00634AC0" w:rsidRPr="00BD678D">
        <w:rPr>
          <w:sz w:val="28"/>
          <w:szCs w:val="28"/>
          <w:lang w:eastAsia="en-US"/>
        </w:rPr>
        <w:t>2.2.2.</w:t>
      </w:r>
      <w:r w:rsidR="00634AC0" w:rsidRPr="00BD678D">
        <w:rPr>
          <w:sz w:val="28"/>
          <w:szCs w:val="28"/>
          <w:lang w:eastAsia="ru-RU" w:bidi="ru-RU"/>
        </w:rPr>
        <w:t xml:space="preserve"> Должностной оклад Председателя </w:t>
      </w:r>
      <w:r w:rsidR="007F6E77" w:rsidRPr="00BD678D">
        <w:rPr>
          <w:sz w:val="28"/>
          <w:szCs w:val="28"/>
          <w:lang w:eastAsia="ru-RU" w:bidi="ru-RU"/>
        </w:rPr>
        <w:t>Уваровского</w:t>
      </w:r>
      <w:r w:rsidR="00634AC0" w:rsidRPr="00BD678D">
        <w:rPr>
          <w:sz w:val="28"/>
          <w:szCs w:val="28"/>
          <w:lang w:eastAsia="ru-RU" w:bidi="ru-RU"/>
        </w:rPr>
        <w:t xml:space="preserve"> сельского совета – главы администрации </w:t>
      </w:r>
      <w:r w:rsidR="007F6E77" w:rsidRPr="00BD678D">
        <w:rPr>
          <w:sz w:val="28"/>
          <w:szCs w:val="28"/>
          <w:lang w:eastAsia="ru-RU" w:bidi="ru-RU"/>
        </w:rPr>
        <w:t>Уваровского</w:t>
      </w:r>
      <w:r w:rsidR="00634AC0" w:rsidRPr="00BD678D">
        <w:rPr>
          <w:sz w:val="28"/>
          <w:szCs w:val="28"/>
          <w:lang w:eastAsia="ru-RU" w:bidi="ru-RU"/>
        </w:rPr>
        <w:t xml:space="preserve"> сельского поселения устанавливается в размере                      </w:t>
      </w:r>
      <w:r w:rsidR="00DA0942" w:rsidRPr="00BD678D">
        <w:rPr>
          <w:sz w:val="28"/>
          <w:szCs w:val="28"/>
          <w:lang w:eastAsia="ru-RU" w:bidi="ru-RU"/>
        </w:rPr>
        <w:t>33 658</w:t>
      </w:r>
      <w:r w:rsidR="00B57F83" w:rsidRPr="00BD678D">
        <w:rPr>
          <w:sz w:val="28"/>
          <w:szCs w:val="28"/>
          <w:lang w:eastAsia="ru-RU" w:bidi="ru-RU"/>
        </w:rPr>
        <w:t>,00</w:t>
      </w:r>
      <w:r w:rsidR="00634AC0" w:rsidRPr="00BD678D">
        <w:rPr>
          <w:sz w:val="28"/>
          <w:szCs w:val="28"/>
          <w:lang w:eastAsia="ru-RU" w:bidi="ru-RU"/>
        </w:rPr>
        <w:t xml:space="preserve"> рублей в месяц.</w:t>
      </w:r>
      <w:r w:rsidR="00E31FC8" w:rsidRPr="00BD678D">
        <w:rPr>
          <w:sz w:val="28"/>
          <w:szCs w:val="28"/>
          <w:lang w:eastAsia="ru-RU" w:bidi="ru-RU"/>
        </w:rPr>
        <w:t xml:space="preserve"> </w:t>
      </w:r>
    </w:p>
    <w:p w14:paraId="7BA53AF8" w14:textId="77777777" w:rsidR="00634AC0" w:rsidRPr="00BD678D" w:rsidRDefault="00077B61" w:rsidP="00634AC0">
      <w:pPr>
        <w:widowControl w:val="0"/>
        <w:suppressAutoHyphens w:val="0"/>
        <w:ind w:firstLine="567"/>
        <w:jc w:val="both"/>
        <w:rPr>
          <w:sz w:val="28"/>
          <w:szCs w:val="28"/>
          <w:lang w:eastAsia="en-US"/>
        </w:rPr>
      </w:pPr>
      <w:r w:rsidRPr="00BD678D">
        <w:rPr>
          <w:sz w:val="28"/>
          <w:szCs w:val="28"/>
          <w:lang w:eastAsia="en-US"/>
        </w:rPr>
        <w:t>2</w:t>
      </w:r>
      <w:r w:rsidR="00634AC0" w:rsidRPr="00BD678D">
        <w:rPr>
          <w:sz w:val="28"/>
          <w:szCs w:val="28"/>
          <w:lang w:eastAsia="en-US"/>
        </w:rPr>
        <w:t>.2.3.</w:t>
      </w:r>
      <w:r w:rsidR="00634AC0" w:rsidRPr="00BD678D">
        <w:rPr>
          <w:sz w:val="28"/>
          <w:szCs w:val="28"/>
          <w:lang w:eastAsia="ru-RU" w:bidi="ru-RU"/>
        </w:rPr>
        <w:t xml:space="preserve"> Ежемесячное денежное поощрение Председателя </w:t>
      </w:r>
      <w:r w:rsidR="007F6E77" w:rsidRPr="00BD678D">
        <w:rPr>
          <w:sz w:val="28"/>
          <w:szCs w:val="28"/>
          <w:lang w:eastAsia="ru-RU" w:bidi="ru-RU"/>
        </w:rPr>
        <w:t>Уваровского</w:t>
      </w:r>
      <w:r w:rsidR="00634AC0" w:rsidRPr="00BD678D">
        <w:rPr>
          <w:sz w:val="28"/>
          <w:szCs w:val="28"/>
          <w:lang w:eastAsia="ru-RU" w:bidi="ru-RU"/>
        </w:rPr>
        <w:t xml:space="preserve"> сельского </w:t>
      </w:r>
      <w:r w:rsidR="00634AC0" w:rsidRPr="00BD678D">
        <w:rPr>
          <w:sz w:val="28"/>
          <w:szCs w:val="28"/>
          <w:lang w:eastAsia="ru-RU" w:bidi="ru-RU"/>
        </w:rPr>
        <w:lastRenderedPageBreak/>
        <w:t xml:space="preserve">совета – главы администрации </w:t>
      </w:r>
      <w:r w:rsidR="007F6E77" w:rsidRPr="00BD678D">
        <w:rPr>
          <w:sz w:val="28"/>
          <w:szCs w:val="28"/>
          <w:lang w:eastAsia="ru-RU" w:bidi="ru-RU"/>
        </w:rPr>
        <w:t>Уваровского</w:t>
      </w:r>
      <w:r w:rsidR="00634AC0" w:rsidRPr="00BD678D">
        <w:rPr>
          <w:sz w:val="28"/>
          <w:szCs w:val="28"/>
          <w:lang w:eastAsia="ru-RU" w:bidi="ru-RU"/>
        </w:rPr>
        <w:t xml:space="preserve"> сельского поселения устанавливается в размере </w:t>
      </w:r>
      <w:r w:rsidR="00DA0942" w:rsidRPr="00BD678D">
        <w:rPr>
          <w:sz w:val="28"/>
          <w:szCs w:val="28"/>
          <w:lang w:eastAsia="ru-RU" w:bidi="ru-RU"/>
        </w:rPr>
        <w:t>17 727</w:t>
      </w:r>
      <w:r w:rsidR="00634AC0" w:rsidRPr="00BD678D">
        <w:rPr>
          <w:sz w:val="28"/>
          <w:szCs w:val="28"/>
          <w:lang w:eastAsia="ru-RU" w:bidi="ru-RU"/>
        </w:rPr>
        <w:t>,00 рублей.</w:t>
      </w:r>
    </w:p>
    <w:p w14:paraId="0CD433C2" w14:textId="77777777" w:rsidR="00C27B6B" w:rsidRPr="00BD678D" w:rsidRDefault="00C27B6B" w:rsidP="006E5637">
      <w:pPr>
        <w:widowControl w:val="0"/>
        <w:tabs>
          <w:tab w:val="left" w:pos="567"/>
        </w:tabs>
        <w:suppressAutoHyphens w:val="0"/>
        <w:ind w:firstLine="1134"/>
        <w:jc w:val="both"/>
        <w:rPr>
          <w:sz w:val="28"/>
          <w:szCs w:val="28"/>
          <w:lang w:eastAsia="en-US"/>
        </w:rPr>
      </w:pPr>
      <w:r w:rsidRPr="00BD678D">
        <w:rPr>
          <w:sz w:val="28"/>
          <w:szCs w:val="28"/>
          <w:lang w:eastAsia="ru-RU" w:bidi="ru-RU"/>
        </w:rPr>
        <w:t>2.3. К дополнительным выплатам относятся:</w:t>
      </w:r>
    </w:p>
    <w:p w14:paraId="43D25019" w14:textId="77777777" w:rsidR="00C27B6B" w:rsidRPr="00BD678D" w:rsidRDefault="00C27B6B" w:rsidP="00B473EF">
      <w:pPr>
        <w:widowControl w:val="0"/>
        <w:numPr>
          <w:ilvl w:val="0"/>
          <w:numId w:val="22"/>
        </w:numPr>
        <w:tabs>
          <w:tab w:val="left" w:pos="851"/>
        </w:tabs>
        <w:suppressAutoHyphens w:val="0"/>
        <w:ind w:firstLine="567"/>
        <w:jc w:val="both"/>
        <w:rPr>
          <w:sz w:val="28"/>
          <w:szCs w:val="28"/>
          <w:lang w:eastAsia="en-US"/>
        </w:rPr>
      </w:pPr>
      <w:r w:rsidRPr="00BD678D">
        <w:rPr>
          <w:sz w:val="28"/>
          <w:szCs w:val="28"/>
          <w:lang w:eastAsia="ru-RU" w:bidi="ru-RU"/>
        </w:rPr>
        <w:t>единовременная выплата при предоставлении ежегодного оплачиваемого отпуска;</w:t>
      </w:r>
    </w:p>
    <w:p w14:paraId="7657B8E1" w14:textId="77777777" w:rsidR="00C27B6B" w:rsidRPr="00BD678D" w:rsidRDefault="00C27B6B" w:rsidP="00B473EF">
      <w:pPr>
        <w:widowControl w:val="0"/>
        <w:numPr>
          <w:ilvl w:val="0"/>
          <w:numId w:val="22"/>
        </w:numPr>
        <w:tabs>
          <w:tab w:val="left" w:pos="851"/>
        </w:tabs>
        <w:suppressAutoHyphens w:val="0"/>
        <w:ind w:firstLine="567"/>
        <w:jc w:val="both"/>
        <w:rPr>
          <w:sz w:val="28"/>
          <w:szCs w:val="28"/>
          <w:lang w:eastAsia="en-US"/>
        </w:rPr>
      </w:pPr>
      <w:r w:rsidRPr="00BD678D">
        <w:rPr>
          <w:sz w:val="28"/>
          <w:szCs w:val="28"/>
          <w:lang w:eastAsia="ru-RU" w:bidi="ru-RU"/>
        </w:rPr>
        <w:t>материальная помощь;</w:t>
      </w:r>
    </w:p>
    <w:p w14:paraId="1E5C7BDD" w14:textId="77777777" w:rsidR="002F2D47" w:rsidRPr="00BD678D" w:rsidRDefault="00C27B6B" w:rsidP="00B473EF">
      <w:pPr>
        <w:widowControl w:val="0"/>
        <w:numPr>
          <w:ilvl w:val="0"/>
          <w:numId w:val="22"/>
        </w:numPr>
        <w:tabs>
          <w:tab w:val="left" w:pos="851"/>
        </w:tabs>
        <w:suppressAutoHyphens w:val="0"/>
        <w:ind w:firstLine="567"/>
        <w:jc w:val="both"/>
        <w:rPr>
          <w:sz w:val="28"/>
          <w:szCs w:val="28"/>
          <w:lang w:eastAsia="en-US"/>
        </w:rPr>
      </w:pPr>
      <w:r w:rsidRPr="00BD678D">
        <w:rPr>
          <w:sz w:val="28"/>
          <w:szCs w:val="28"/>
          <w:lang w:eastAsia="ru-RU" w:bidi="ru-RU"/>
        </w:rPr>
        <w:t>премии за счет средств экономии фонда оплаты труда</w:t>
      </w:r>
      <w:r w:rsidR="002F2D47" w:rsidRPr="00BD678D">
        <w:rPr>
          <w:sz w:val="28"/>
          <w:szCs w:val="28"/>
          <w:lang w:eastAsia="ru-RU" w:bidi="ru-RU"/>
        </w:rPr>
        <w:t>;</w:t>
      </w:r>
    </w:p>
    <w:p w14:paraId="5D0884F5" w14:textId="77777777" w:rsidR="00C27B6B" w:rsidRPr="00BD678D" w:rsidRDefault="002F2D47" w:rsidP="00B473EF">
      <w:pPr>
        <w:widowControl w:val="0"/>
        <w:numPr>
          <w:ilvl w:val="0"/>
          <w:numId w:val="22"/>
        </w:numPr>
        <w:tabs>
          <w:tab w:val="left" w:pos="851"/>
        </w:tabs>
        <w:suppressAutoHyphens w:val="0"/>
        <w:ind w:firstLine="567"/>
        <w:jc w:val="both"/>
        <w:rPr>
          <w:sz w:val="28"/>
          <w:szCs w:val="28"/>
          <w:lang w:eastAsia="en-US"/>
        </w:rPr>
      </w:pPr>
      <w:r w:rsidRPr="00BD678D">
        <w:rPr>
          <w:sz w:val="28"/>
          <w:szCs w:val="28"/>
          <w:shd w:val="clear" w:color="auto" w:fill="FFFFFF"/>
        </w:rPr>
        <w:t>иные выплаты, предусмотренные законодательством Российской Федерации и Республики Крым</w:t>
      </w:r>
      <w:r w:rsidR="00C27B6B" w:rsidRPr="00BD678D">
        <w:rPr>
          <w:sz w:val="28"/>
          <w:szCs w:val="28"/>
          <w:lang w:eastAsia="ru-RU" w:bidi="ru-RU"/>
        </w:rPr>
        <w:t>.</w:t>
      </w:r>
    </w:p>
    <w:p w14:paraId="2AE18345" w14:textId="77777777" w:rsidR="00C27B6B" w:rsidRPr="00BD678D" w:rsidRDefault="00C27B6B" w:rsidP="00B473EF">
      <w:pPr>
        <w:widowControl w:val="0"/>
        <w:numPr>
          <w:ilvl w:val="1"/>
          <w:numId w:val="23"/>
        </w:numPr>
        <w:tabs>
          <w:tab w:val="left" w:pos="1250"/>
        </w:tabs>
        <w:suppressAutoHyphens w:val="0"/>
        <w:ind w:left="0" w:firstLine="567"/>
        <w:jc w:val="both"/>
        <w:rPr>
          <w:sz w:val="28"/>
          <w:szCs w:val="28"/>
          <w:lang w:eastAsia="en-US"/>
        </w:rPr>
      </w:pPr>
      <w:r w:rsidRPr="00BD678D">
        <w:rPr>
          <w:sz w:val="28"/>
          <w:szCs w:val="28"/>
          <w:lang w:eastAsia="ru-RU" w:bidi="ru-RU"/>
        </w:rPr>
        <w:t xml:space="preserve">Денежное содержание Председателя </w:t>
      </w:r>
      <w:r w:rsidR="007F6E77" w:rsidRPr="00BD678D">
        <w:rPr>
          <w:sz w:val="28"/>
          <w:szCs w:val="28"/>
          <w:lang w:eastAsia="ru-RU" w:bidi="ru-RU"/>
        </w:rPr>
        <w:t>Уваровского</w:t>
      </w:r>
      <w:r w:rsidRPr="00BD678D">
        <w:rPr>
          <w:sz w:val="28"/>
          <w:szCs w:val="28"/>
          <w:lang w:eastAsia="ru-RU" w:bidi="ru-RU"/>
        </w:rPr>
        <w:t xml:space="preserve"> сельского совета – главы администрации </w:t>
      </w:r>
      <w:r w:rsidR="007F6E77" w:rsidRPr="00BD678D">
        <w:rPr>
          <w:sz w:val="28"/>
          <w:szCs w:val="28"/>
          <w:lang w:eastAsia="ru-RU" w:bidi="ru-RU"/>
        </w:rPr>
        <w:t>Уваровского</w:t>
      </w:r>
      <w:r w:rsidRPr="00BD678D">
        <w:rPr>
          <w:sz w:val="28"/>
          <w:szCs w:val="28"/>
          <w:lang w:eastAsia="ru-RU" w:bidi="ru-RU"/>
        </w:rPr>
        <w:t xml:space="preserve"> сельского поселения, в период профессиональной подготовки, переподготовки, повышения квалификации или стажировки; в период нахождения в служебной командировке; в период урегулирования конфликта интересов при отстранении от замещаемой должности (недопущение к исполнению должностных обязанностей); проведения служебной проверки, сохраняется за весь соответствующий период как за фактически отработанное время. </w:t>
      </w:r>
    </w:p>
    <w:p w14:paraId="2875C6DC" w14:textId="77777777" w:rsidR="00C27B6B" w:rsidRPr="00BD678D" w:rsidRDefault="00C27B6B" w:rsidP="00B473EF">
      <w:pPr>
        <w:widowControl w:val="0"/>
        <w:numPr>
          <w:ilvl w:val="1"/>
          <w:numId w:val="23"/>
        </w:numPr>
        <w:tabs>
          <w:tab w:val="left" w:pos="1250"/>
        </w:tabs>
        <w:suppressAutoHyphens w:val="0"/>
        <w:ind w:left="0" w:firstLine="567"/>
        <w:jc w:val="both"/>
        <w:rPr>
          <w:sz w:val="28"/>
          <w:szCs w:val="28"/>
          <w:lang w:eastAsia="en-US"/>
        </w:rPr>
      </w:pPr>
      <w:r w:rsidRPr="00BD678D">
        <w:rPr>
          <w:sz w:val="28"/>
          <w:szCs w:val="28"/>
          <w:lang w:eastAsia="ru-RU" w:bidi="ru-RU"/>
        </w:rPr>
        <w:t xml:space="preserve">На период временной нетрудоспособности Председателю </w:t>
      </w:r>
      <w:r w:rsidR="007F6E77" w:rsidRPr="00BD678D">
        <w:rPr>
          <w:sz w:val="28"/>
          <w:szCs w:val="28"/>
          <w:lang w:eastAsia="ru-RU" w:bidi="ru-RU"/>
        </w:rPr>
        <w:t>Уваровского</w:t>
      </w:r>
      <w:r w:rsidRPr="00BD678D">
        <w:rPr>
          <w:sz w:val="28"/>
          <w:szCs w:val="28"/>
          <w:lang w:eastAsia="ru-RU" w:bidi="ru-RU"/>
        </w:rPr>
        <w:t xml:space="preserve"> сельского совета – главе администрации </w:t>
      </w:r>
      <w:r w:rsidR="007F6E77" w:rsidRPr="00BD678D">
        <w:rPr>
          <w:sz w:val="28"/>
          <w:szCs w:val="28"/>
          <w:lang w:eastAsia="ru-RU" w:bidi="ru-RU"/>
        </w:rPr>
        <w:t>Уваровского</w:t>
      </w:r>
      <w:r w:rsidRPr="00BD678D">
        <w:rPr>
          <w:sz w:val="28"/>
          <w:szCs w:val="28"/>
          <w:lang w:eastAsia="ru-RU" w:bidi="ru-RU"/>
        </w:rPr>
        <w:t xml:space="preserve"> сельского поселения, выплачивается пособие в порядке, установленном федеральным законодательством.</w:t>
      </w:r>
    </w:p>
    <w:p w14:paraId="495AA2C3" w14:textId="77777777" w:rsidR="00C27B6B" w:rsidRPr="00BD678D" w:rsidRDefault="00C27B6B" w:rsidP="00B473EF">
      <w:pPr>
        <w:pStyle w:val="af5"/>
        <w:jc w:val="both"/>
        <w:rPr>
          <w:rFonts w:ascii="Times New Roman" w:hAnsi="Times New Roman"/>
          <w:sz w:val="28"/>
        </w:rPr>
      </w:pPr>
    </w:p>
    <w:p w14:paraId="3522FF90" w14:textId="77777777" w:rsidR="00C27B6B" w:rsidRPr="00BD678D" w:rsidRDefault="00C27B6B" w:rsidP="00B473EF">
      <w:pPr>
        <w:pStyle w:val="af5"/>
        <w:jc w:val="both"/>
        <w:rPr>
          <w:rFonts w:ascii="Times New Roman" w:hAnsi="Times New Roman"/>
          <w:b/>
          <w:bCs/>
          <w:sz w:val="28"/>
        </w:rPr>
      </w:pPr>
      <w:bookmarkStart w:id="0" w:name="bookmark0"/>
      <w:r w:rsidRPr="00BD678D">
        <w:rPr>
          <w:rFonts w:ascii="Times New Roman" w:hAnsi="Times New Roman"/>
          <w:b/>
          <w:bCs/>
          <w:sz w:val="28"/>
          <w:lang w:bidi="ru-RU"/>
        </w:rPr>
        <w:t>3.</w:t>
      </w:r>
      <w:r w:rsidR="00DA0942" w:rsidRPr="00BD678D">
        <w:rPr>
          <w:rFonts w:ascii="Times New Roman" w:hAnsi="Times New Roman"/>
          <w:b/>
          <w:bCs/>
          <w:sz w:val="28"/>
          <w:lang w:bidi="ru-RU"/>
        </w:rPr>
        <w:t xml:space="preserve"> </w:t>
      </w:r>
      <w:r w:rsidRPr="00BD678D">
        <w:rPr>
          <w:rFonts w:ascii="Times New Roman" w:hAnsi="Times New Roman"/>
          <w:b/>
          <w:bCs/>
          <w:sz w:val="28"/>
          <w:lang w:bidi="ru-RU"/>
        </w:rPr>
        <w:t>Единовременная выплата при предоставлении ежегодного оплачиваемого</w:t>
      </w:r>
      <w:bookmarkEnd w:id="0"/>
    </w:p>
    <w:p w14:paraId="1AB3004C" w14:textId="77777777" w:rsidR="00C27B6B" w:rsidRPr="00BD678D" w:rsidRDefault="00C27B6B" w:rsidP="00B473EF">
      <w:pPr>
        <w:pStyle w:val="af5"/>
        <w:jc w:val="both"/>
        <w:rPr>
          <w:rFonts w:ascii="Times New Roman" w:hAnsi="Times New Roman"/>
          <w:b/>
          <w:bCs/>
          <w:sz w:val="28"/>
        </w:rPr>
      </w:pPr>
      <w:bookmarkStart w:id="1" w:name="bookmark1"/>
      <w:r w:rsidRPr="00BD678D">
        <w:rPr>
          <w:rFonts w:ascii="Times New Roman" w:hAnsi="Times New Roman"/>
          <w:b/>
          <w:bCs/>
          <w:sz w:val="28"/>
          <w:lang w:bidi="ru-RU"/>
        </w:rPr>
        <w:t>отпуска и материальная помощь</w:t>
      </w:r>
      <w:bookmarkEnd w:id="1"/>
    </w:p>
    <w:p w14:paraId="601F13F0" w14:textId="77777777" w:rsidR="00C27B6B" w:rsidRPr="00BD678D" w:rsidRDefault="00C27B6B" w:rsidP="00B473EF">
      <w:pPr>
        <w:widowControl w:val="0"/>
        <w:numPr>
          <w:ilvl w:val="1"/>
          <w:numId w:val="24"/>
        </w:numPr>
        <w:tabs>
          <w:tab w:val="left" w:pos="1416"/>
        </w:tabs>
        <w:suppressAutoHyphens w:val="0"/>
        <w:ind w:left="0" w:firstLine="567"/>
        <w:jc w:val="both"/>
        <w:rPr>
          <w:sz w:val="28"/>
          <w:szCs w:val="28"/>
          <w:lang w:eastAsia="en-US"/>
        </w:rPr>
      </w:pPr>
      <w:r w:rsidRPr="00BD678D">
        <w:rPr>
          <w:sz w:val="28"/>
          <w:szCs w:val="28"/>
          <w:lang w:eastAsia="ru-RU" w:bidi="ru-RU"/>
        </w:rPr>
        <w:t xml:space="preserve">При предоставлении Председателю </w:t>
      </w:r>
      <w:r w:rsidR="007F6E77" w:rsidRPr="00BD678D">
        <w:rPr>
          <w:sz w:val="28"/>
          <w:szCs w:val="28"/>
          <w:lang w:eastAsia="ru-RU" w:bidi="ru-RU"/>
        </w:rPr>
        <w:t>Уваровского</w:t>
      </w:r>
      <w:r w:rsidRPr="00BD678D">
        <w:rPr>
          <w:sz w:val="28"/>
          <w:szCs w:val="28"/>
          <w:lang w:eastAsia="ru-RU" w:bidi="ru-RU"/>
        </w:rPr>
        <w:t xml:space="preserve"> сельского совета – главе администрации </w:t>
      </w:r>
      <w:r w:rsidR="007F6E77" w:rsidRPr="00BD678D">
        <w:rPr>
          <w:sz w:val="28"/>
          <w:szCs w:val="28"/>
          <w:lang w:eastAsia="ru-RU" w:bidi="ru-RU"/>
        </w:rPr>
        <w:t>Уваровского</w:t>
      </w:r>
      <w:r w:rsidRPr="00BD678D">
        <w:rPr>
          <w:sz w:val="28"/>
          <w:szCs w:val="28"/>
          <w:lang w:eastAsia="ru-RU" w:bidi="ru-RU"/>
        </w:rPr>
        <w:t xml:space="preserve"> сельского поселения ежегодного оплачиваемого отпуска, в том числе части ежегодного оплачиваемого отпуска, один раз в календарном году на основании его письменного заявления производится единовременная выплата в размере </w:t>
      </w:r>
      <w:r w:rsidR="00966A76" w:rsidRPr="00BD678D">
        <w:rPr>
          <w:sz w:val="28"/>
          <w:szCs w:val="28"/>
          <w:u w:val="single"/>
          <w:lang w:eastAsia="ru-RU" w:bidi="ru-RU"/>
        </w:rPr>
        <w:t>одного</w:t>
      </w:r>
      <w:r w:rsidR="00966A76" w:rsidRPr="00BD678D">
        <w:rPr>
          <w:sz w:val="28"/>
          <w:szCs w:val="28"/>
          <w:lang w:eastAsia="ru-RU" w:bidi="ru-RU"/>
        </w:rPr>
        <w:t xml:space="preserve"> должностного</w:t>
      </w:r>
      <w:r w:rsidR="004C223D" w:rsidRPr="00BD678D">
        <w:rPr>
          <w:sz w:val="28"/>
          <w:szCs w:val="28"/>
          <w:lang w:eastAsia="ru-RU" w:bidi="ru-RU"/>
        </w:rPr>
        <w:t xml:space="preserve"> окладов</w:t>
      </w:r>
      <w:r w:rsidRPr="00BD678D">
        <w:rPr>
          <w:sz w:val="28"/>
          <w:szCs w:val="28"/>
          <w:lang w:eastAsia="ru-RU" w:bidi="ru-RU"/>
        </w:rPr>
        <w:t>.</w:t>
      </w:r>
    </w:p>
    <w:p w14:paraId="234CBE19" w14:textId="77777777" w:rsidR="00C27B6B" w:rsidRPr="00BD678D" w:rsidRDefault="00C27B6B" w:rsidP="00B473EF">
      <w:pPr>
        <w:widowControl w:val="0"/>
        <w:suppressAutoHyphens w:val="0"/>
        <w:ind w:firstLine="567"/>
        <w:jc w:val="both"/>
        <w:rPr>
          <w:sz w:val="28"/>
          <w:szCs w:val="28"/>
          <w:lang w:eastAsia="ru-RU" w:bidi="ru-RU"/>
        </w:rPr>
      </w:pPr>
      <w:r w:rsidRPr="00BD678D">
        <w:rPr>
          <w:sz w:val="28"/>
          <w:szCs w:val="28"/>
          <w:lang w:eastAsia="ru-RU" w:bidi="ru-RU"/>
        </w:rPr>
        <w:t xml:space="preserve">В случае если Председатель </w:t>
      </w:r>
      <w:r w:rsidR="007F6E77" w:rsidRPr="00BD678D">
        <w:rPr>
          <w:sz w:val="28"/>
          <w:szCs w:val="28"/>
          <w:lang w:eastAsia="ru-RU" w:bidi="ru-RU"/>
        </w:rPr>
        <w:t>Уваровского</w:t>
      </w:r>
      <w:r w:rsidRPr="00BD678D">
        <w:rPr>
          <w:sz w:val="28"/>
          <w:szCs w:val="28"/>
          <w:lang w:eastAsia="ru-RU" w:bidi="ru-RU"/>
        </w:rPr>
        <w:t xml:space="preserve"> сельского совета – глава администрации </w:t>
      </w:r>
      <w:r w:rsidR="007F6E77" w:rsidRPr="00BD678D">
        <w:rPr>
          <w:sz w:val="28"/>
          <w:szCs w:val="28"/>
          <w:lang w:eastAsia="ru-RU" w:bidi="ru-RU"/>
        </w:rPr>
        <w:t>Уваровского</w:t>
      </w:r>
      <w:r w:rsidRPr="00BD678D">
        <w:rPr>
          <w:sz w:val="28"/>
          <w:szCs w:val="28"/>
          <w:lang w:eastAsia="ru-RU" w:bidi="ru-RU"/>
        </w:rPr>
        <w:t xml:space="preserve"> сельского поселения не использовал в течение календарного года своего права на ежегодный оплачиваемый отпуск, единовременная выплата производится в конце календарного года на основании его письменного заявления.</w:t>
      </w:r>
    </w:p>
    <w:p w14:paraId="52258BBD" w14:textId="77777777" w:rsidR="00C27B6B" w:rsidRPr="00BD678D" w:rsidRDefault="00C27B6B" w:rsidP="00B473EF">
      <w:pPr>
        <w:widowControl w:val="0"/>
        <w:suppressAutoHyphens w:val="0"/>
        <w:ind w:firstLine="567"/>
        <w:jc w:val="both"/>
        <w:rPr>
          <w:sz w:val="28"/>
          <w:szCs w:val="28"/>
          <w:lang w:eastAsia="ru-RU" w:bidi="ru-RU"/>
        </w:rPr>
      </w:pPr>
      <w:r w:rsidRPr="00BD678D">
        <w:rPr>
          <w:sz w:val="28"/>
          <w:szCs w:val="28"/>
          <w:lang w:eastAsia="ru-RU" w:bidi="ru-RU"/>
        </w:rPr>
        <w:t xml:space="preserve">Председателю </w:t>
      </w:r>
      <w:r w:rsidR="007F6E77" w:rsidRPr="00BD678D">
        <w:rPr>
          <w:sz w:val="28"/>
          <w:szCs w:val="28"/>
          <w:lang w:eastAsia="ru-RU" w:bidi="ru-RU"/>
        </w:rPr>
        <w:t>Уваровского</w:t>
      </w:r>
      <w:r w:rsidRPr="00BD678D">
        <w:rPr>
          <w:sz w:val="28"/>
          <w:szCs w:val="28"/>
          <w:lang w:eastAsia="ru-RU" w:bidi="ru-RU"/>
        </w:rPr>
        <w:t xml:space="preserve"> сельского совета – главе администрации </w:t>
      </w:r>
      <w:r w:rsidR="007F6E77" w:rsidRPr="00BD678D">
        <w:rPr>
          <w:sz w:val="28"/>
          <w:szCs w:val="28"/>
          <w:lang w:eastAsia="ru-RU" w:bidi="ru-RU"/>
        </w:rPr>
        <w:t>Уваровского</w:t>
      </w:r>
      <w:r w:rsidRPr="00BD678D">
        <w:rPr>
          <w:sz w:val="28"/>
          <w:szCs w:val="28"/>
          <w:lang w:eastAsia="ru-RU" w:bidi="ru-RU"/>
        </w:rPr>
        <w:t xml:space="preserve"> сельского поселения,</w:t>
      </w:r>
      <w:r w:rsidRPr="00BD678D">
        <w:rPr>
          <w:bCs/>
          <w:sz w:val="28"/>
          <w:szCs w:val="28"/>
          <w:lang w:eastAsia="en-US"/>
        </w:rPr>
        <w:t xml:space="preserve"> приступившему к замещению муниципальной должности в течение текущего календарного года,</w:t>
      </w:r>
      <w:r w:rsidRPr="00BD678D">
        <w:rPr>
          <w:sz w:val="28"/>
          <w:szCs w:val="28"/>
          <w:lang w:eastAsia="en-US"/>
        </w:rPr>
        <w:t xml:space="preserve"> при выходе на работу </w:t>
      </w:r>
      <w:r w:rsidRPr="00BD678D">
        <w:rPr>
          <w:sz w:val="28"/>
          <w:szCs w:val="28"/>
          <w:lang w:eastAsia="ru-RU" w:bidi="ru-RU"/>
        </w:rPr>
        <w:t xml:space="preserve">Председателя </w:t>
      </w:r>
      <w:r w:rsidR="007F6E77" w:rsidRPr="00BD678D">
        <w:rPr>
          <w:sz w:val="28"/>
          <w:szCs w:val="28"/>
          <w:lang w:eastAsia="ru-RU" w:bidi="ru-RU"/>
        </w:rPr>
        <w:t>Уваровского</w:t>
      </w:r>
      <w:r w:rsidRPr="00BD678D">
        <w:rPr>
          <w:sz w:val="28"/>
          <w:szCs w:val="28"/>
          <w:lang w:eastAsia="ru-RU" w:bidi="ru-RU"/>
        </w:rPr>
        <w:t xml:space="preserve"> сельского совета – главы администрации </w:t>
      </w:r>
      <w:r w:rsidR="007F6E77" w:rsidRPr="00BD678D">
        <w:rPr>
          <w:sz w:val="28"/>
          <w:szCs w:val="28"/>
          <w:lang w:eastAsia="ru-RU" w:bidi="ru-RU"/>
        </w:rPr>
        <w:t>Уваровского</w:t>
      </w:r>
      <w:r w:rsidRPr="00BD678D">
        <w:rPr>
          <w:sz w:val="28"/>
          <w:szCs w:val="28"/>
          <w:lang w:eastAsia="ru-RU" w:bidi="ru-RU"/>
        </w:rPr>
        <w:t xml:space="preserve"> сельского поселения</w:t>
      </w:r>
      <w:r w:rsidRPr="00BD678D">
        <w:rPr>
          <w:sz w:val="28"/>
          <w:szCs w:val="28"/>
          <w:lang w:eastAsia="en-US"/>
        </w:rPr>
        <w:t>, находившегося в отпуске по уходу за ребенком, единовременная выплата при предоставлении ежегодного оплачиваемого отпуска производится на основании его письменного заявления в размере, пропорциональном полным месяцам, прошедшим со дня поступления либо выхода на работу до конца текущего календарного года.</w:t>
      </w:r>
    </w:p>
    <w:p w14:paraId="056EB684" w14:textId="77777777" w:rsidR="00C27B6B" w:rsidRPr="00BD678D" w:rsidRDefault="00C27B6B" w:rsidP="00B473EF">
      <w:pPr>
        <w:tabs>
          <w:tab w:val="left" w:pos="960"/>
        </w:tabs>
        <w:suppressAutoHyphens w:val="0"/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BD678D">
        <w:rPr>
          <w:rFonts w:eastAsia="Calibri"/>
          <w:sz w:val="28"/>
          <w:szCs w:val="28"/>
          <w:lang w:eastAsia="en-US"/>
        </w:rPr>
        <w:t xml:space="preserve">При прекращении полномочий либо при уходе </w:t>
      </w:r>
      <w:r w:rsidRPr="00BD678D">
        <w:rPr>
          <w:rFonts w:eastAsia="Calibri"/>
          <w:sz w:val="28"/>
          <w:szCs w:val="28"/>
          <w:lang w:eastAsia="ru-RU" w:bidi="ru-RU"/>
        </w:rPr>
        <w:t xml:space="preserve">Председателя </w:t>
      </w:r>
      <w:r w:rsidR="007F6E77" w:rsidRPr="00BD678D">
        <w:rPr>
          <w:rFonts w:eastAsia="Calibri"/>
          <w:sz w:val="28"/>
          <w:szCs w:val="28"/>
          <w:lang w:eastAsia="ru-RU" w:bidi="ru-RU"/>
        </w:rPr>
        <w:t>Уваровского</w:t>
      </w:r>
      <w:r w:rsidRPr="00BD678D">
        <w:rPr>
          <w:rFonts w:eastAsia="Calibri"/>
          <w:sz w:val="28"/>
          <w:szCs w:val="28"/>
          <w:lang w:eastAsia="ru-RU" w:bidi="ru-RU"/>
        </w:rPr>
        <w:t xml:space="preserve"> сельского совета – главы администрации </w:t>
      </w:r>
      <w:r w:rsidR="007F6E77" w:rsidRPr="00BD678D">
        <w:rPr>
          <w:rFonts w:eastAsia="Calibri"/>
          <w:sz w:val="28"/>
          <w:szCs w:val="28"/>
          <w:lang w:eastAsia="ru-RU" w:bidi="ru-RU"/>
        </w:rPr>
        <w:t>Уваровского</w:t>
      </w:r>
      <w:r w:rsidRPr="00BD678D">
        <w:rPr>
          <w:rFonts w:eastAsia="Calibri"/>
          <w:sz w:val="28"/>
          <w:szCs w:val="28"/>
          <w:lang w:eastAsia="ru-RU" w:bidi="ru-RU"/>
        </w:rPr>
        <w:t xml:space="preserve"> сельского поселения</w:t>
      </w:r>
      <w:r w:rsidRPr="00BD678D">
        <w:rPr>
          <w:rFonts w:eastAsia="Calibri"/>
          <w:sz w:val="28"/>
          <w:szCs w:val="28"/>
          <w:lang w:eastAsia="en-US"/>
        </w:rPr>
        <w:t xml:space="preserve">, в ежегодный оплачиваемый отпуск с последующим прекращением полномочий, уходе </w:t>
      </w:r>
      <w:r w:rsidRPr="00BD678D">
        <w:rPr>
          <w:rFonts w:eastAsia="Calibri"/>
          <w:sz w:val="28"/>
          <w:szCs w:val="28"/>
          <w:lang w:eastAsia="en-US"/>
        </w:rPr>
        <w:lastRenderedPageBreak/>
        <w:t>в отпуск по уходу за ребенком, при увольнении, либо уходе в ежегодный оплачиваемый отпуск с последующим увольнением, уходе в отпуск по уходу за ребенком единовременная выплата производится пропорционально полным месяцам, прошедшим с начала календарного года до дня увольнения, прекращения полномочий, ухода в отпуск по уходу за ребенком.</w:t>
      </w:r>
    </w:p>
    <w:p w14:paraId="035CAC2A" w14:textId="77777777" w:rsidR="00C27B6B" w:rsidRPr="00BD678D" w:rsidRDefault="00C27B6B" w:rsidP="00B473EF">
      <w:pPr>
        <w:widowControl w:val="0"/>
        <w:tabs>
          <w:tab w:val="left" w:pos="567"/>
        </w:tabs>
        <w:suppressAutoHyphens w:val="0"/>
        <w:ind w:firstLine="567"/>
        <w:jc w:val="both"/>
        <w:rPr>
          <w:sz w:val="28"/>
          <w:szCs w:val="28"/>
          <w:lang w:eastAsia="en-US"/>
        </w:rPr>
      </w:pPr>
      <w:r w:rsidRPr="00BD678D">
        <w:rPr>
          <w:sz w:val="28"/>
          <w:szCs w:val="28"/>
          <w:lang w:eastAsia="ru-RU" w:bidi="ru-RU"/>
        </w:rPr>
        <w:t xml:space="preserve">3.2. Материальная помощь выплачивается один раз в год на основании письменного заявления Председателя </w:t>
      </w:r>
      <w:r w:rsidR="007F6E77" w:rsidRPr="00BD678D">
        <w:rPr>
          <w:sz w:val="28"/>
          <w:szCs w:val="28"/>
          <w:lang w:eastAsia="ru-RU" w:bidi="ru-RU"/>
        </w:rPr>
        <w:t>Уваровского</w:t>
      </w:r>
      <w:r w:rsidRPr="00BD678D">
        <w:rPr>
          <w:sz w:val="28"/>
          <w:szCs w:val="28"/>
          <w:lang w:eastAsia="ru-RU" w:bidi="ru-RU"/>
        </w:rPr>
        <w:t xml:space="preserve"> сельского совета – главы администрации </w:t>
      </w:r>
      <w:r w:rsidR="007F6E77" w:rsidRPr="00BD678D">
        <w:rPr>
          <w:sz w:val="28"/>
          <w:szCs w:val="28"/>
          <w:lang w:eastAsia="ru-RU" w:bidi="ru-RU"/>
        </w:rPr>
        <w:t>Уваровского</w:t>
      </w:r>
      <w:r w:rsidRPr="00BD678D">
        <w:rPr>
          <w:sz w:val="28"/>
          <w:szCs w:val="28"/>
          <w:lang w:eastAsia="ru-RU" w:bidi="ru-RU"/>
        </w:rPr>
        <w:t xml:space="preserve"> сельского поселения в размере </w:t>
      </w:r>
      <w:r w:rsidR="00526B0A" w:rsidRPr="00BD678D">
        <w:rPr>
          <w:sz w:val="28"/>
          <w:szCs w:val="28"/>
          <w:u w:val="single"/>
          <w:lang w:eastAsia="ru-RU" w:bidi="ru-RU"/>
        </w:rPr>
        <w:t>двух</w:t>
      </w:r>
      <w:r w:rsidRPr="00BD678D">
        <w:rPr>
          <w:sz w:val="28"/>
          <w:szCs w:val="28"/>
          <w:lang w:eastAsia="ru-RU" w:bidi="ru-RU"/>
        </w:rPr>
        <w:t xml:space="preserve"> должностн</w:t>
      </w:r>
      <w:r w:rsidR="00526B0A" w:rsidRPr="00BD678D">
        <w:rPr>
          <w:sz w:val="28"/>
          <w:szCs w:val="28"/>
          <w:lang w:eastAsia="ru-RU" w:bidi="ru-RU"/>
        </w:rPr>
        <w:t>ых окладов</w:t>
      </w:r>
      <w:r w:rsidRPr="00BD678D">
        <w:rPr>
          <w:sz w:val="28"/>
          <w:szCs w:val="28"/>
          <w:lang w:eastAsia="ru-RU" w:bidi="ru-RU"/>
        </w:rPr>
        <w:t>.</w:t>
      </w:r>
    </w:p>
    <w:p w14:paraId="1545824E" w14:textId="77777777" w:rsidR="00C27B6B" w:rsidRPr="00BD678D" w:rsidRDefault="00C27B6B" w:rsidP="00B473EF">
      <w:pPr>
        <w:tabs>
          <w:tab w:val="left" w:pos="960"/>
        </w:tabs>
        <w:suppressAutoHyphens w:val="0"/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BD678D">
        <w:rPr>
          <w:rFonts w:eastAsia="Calibri"/>
          <w:sz w:val="28"/>
          <w:szCs w:val="28"/>
          <w:lang w:eastAsia="ru-RU" w:bidi="ru-RU"/>
        </w:rPr>
        <w:t xml:space="preserve">Председателю </w:t>
      </w:r>
      <w:r w:rsidR="007F6E77" w:rsidRPr="00BD678D">
        <w:rPr>
          <w:rFonts w:eastAsia="Calibri"/>
          <w:sz w:val="28"/>
          <w:szCs w:val="28"/>
          <w:lang w:eastAsia="ru-RU" w:bidi="ru-RU"/>
        </w:rPr>
        <w:t>Уваровского</w:t>
      </w:r>
      <w:r w:rsidRPr="00BD678D">
        <w:rPr>
          <w:rFonts w:eastAsia="Calibri"/>
          <w:sz w:val="28"/>
          <w:szCs w:val="28"/>
          <w:lang w:eastAsia="ru-RU" w:bidi="ru-RU"/>
        </w:rPr>
        <w:t xml:space="preserve"> сельского совета – главе администрации </w:t>
      </w:r>
      <w:r w:rsidR="007F6E77" w:rsidRPr="00BD678D">
        <w:rPr>
          <w:rFonts w:eastAsia="Calibri"/>
          <w:sz w:val="28"/>
          <w:szCs w:val="28"/>
          <w:lang w:eastAsia="ru-RU" w:bidi="ru-RU"/>
        </w:rPr>
        <w:t>Уваровского</w:t>
      </w:r>
      <w:r w:rsidRPr="00BD678D">
        <w:rPr>
          <w:rFonts w:eastAsia="Calibri"/>
          <w:sz w:val="28"/>
          <w:szCs w:val="28"/>
          <w:lang w:eastAsia="ru-RU" w:bidi="ru-RU"/>
        </w:rPr>
        <w:t xml:space="preserve"> сельского поселения</w:t>
      </w:r>
      <w:r w:rsidRPr="00BD678D">
        <w:rPr>
          <w:rFonts w:eastAsia="Calibri"/>
          <w:bCs/>
          <w:sz w:val="28"/>
          <w:szCs w:val="28"/>
          <w:lang w:eastAsia="en-US"/>
        </w:rPr>
        <w:t>, приступившему к замещению муниципальной должности в течение текущего календарного года,</w:t>
      </w:r>
      <w:r w:rsidRPr="00BD678D">
        <w:rPr>
          <w:rFonts w:eastAsia="Calibri"/>
          <w:sz w:val="28"/>
          <w:szCs w:val="28"/>
          <w:lang w:eastAsia="en-US"/>
        </w:rPr>
        <w:t xml:space="preserve"> при выходе на работу </w:t>
      </w:r>
      <w:r w:rsidRPr="00BD678D">
        <w:rPr>
          <w:rFonts w:eastAsia="Calibri"/>
          <w:sz w:val="28"/>
          <w:szCs w:val="28"/>
          <w:lang w:eastAsia="ru-RU" w:bidi="ru-RU"/>
        </w:rPr>
        <w:t xml:space="preserve">Председателя </w:t>
      </w:r>
      <w:r w:rsidR="007F6E77" w:rsidRPr="00BD678D">
        <w:rPr>
          <w:rFonts w:eastAsia="Calibri"/>
          <w:sz w:val="28"/>
          <w:szCs w:val="28"/>
          <w:lang w:eastAsia="ru-RU" w:bidi="ru-RU"/>
        </w:rPr>
        <w:t>Уваровского</w:t>
      </w:r>
      <w:r w:rsidRPr="00BD678D">
        <w:rPr>
          <w:rFonts w:eastAsia="Calibri"/>
          <w:sz w:val="28"/>
          <w:szCs w:val="28"/>
          <w:lang w:eastAsia="ru-RU" w:bidi="ru-RU"/>
        </w:rPr>
        <w:t xml:space="preserve"> сельского совета – главы администрации </w:t>
      </w:r>
      <w:r w:rsidR="007F6E77" w:rsidRPr="00BD678D">
        <w:rPr>
          <w:rFonts w:eastAsia="Calibri"/>
          <w:sz w:val="28"/>
          <w:szCs w:val="28"/>
          <w:lang w:eastAsia="ru-RU" w:bidi="ru-RU"/>
        </w:rPr>
        <w:t>Уваровского</w:t>
      </w:r>
      <w:r w:rsidRPr="00BD678D">
        <w:rPr>
          <w:rFonts w:eastAsia="Calibri"/>
          <w:sz w:val="28"/>
          <w:szCs w:val="28"/>
          <w:lang w:eastAsia="ru-RU" w:bidi="ru-RU"/>
        </w:rPr>
        <w:t xml:space="preserve"> сельского поселения</w:t>
      </w:r>
      <w:r w:rsidRPr="00BD678D">
        <w:rPr>
          <w:rFonts w:eastAsia="Calibri"/>
          <w:sz w:val="28"/>
          <w:szCs w:val="28"/>
          <w:lang w:eastAsia="en-US"/>
        </w:rPr>
        <w:t>, находившегося в отпуске по уходу за ребенком, выплата материальной помощи производится в декабре текущего календарного года на основании его письменного заявления пропорционально полным месяцам, прошедшим со дня поступления либо выхода на работу до конца текущего календарного года.</w:t>
      </w:r>
    </w:p>
    <w:p w14:paraId="26A4A2E9" w14:textId="77777777" w:rsidR="00C27B6B" w:rsidRPr="00BD678D" w:rsidRDefault="00C27B6B" w:rsidP="00B473EF">
      <w:pPr>
        <w:widowControl w:val="0"/>
        <w:tabs>
          <w:tab w:val="left" w:pos="960"/>
        </w:tabs>
        <w:suppressAutoHyphens w:val="0"/>
        <w:adjustRightInd w:val="0"/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BD678D">
        <w:rPr>
          <w:rFonts w:eastAsia="Calibri"/>
          <w:sz w:val="28"/>
          <w:szCs w:val="28"/>
          <w:lang w:eastAsia="ru-RU" w:bidi="ru-RU"/>
        </w:rPr>
        <w:t xml:space="preserve">Председателю </w:t>
      </w:r>
      <w:r w:rsidR="007F6E77" w:rsidRPr="00BD678D">
        <w:rPr>
          <w:rFonts w:eastAsia="Calibri"/>
          <w:sz w:val="28"/>
          <w:szCs w:val="28"/>
          <w:lang w:eastAsia="ru-RU" w:bidi="ru-RU"/>
        </w:rPr>
        <w:t>Уваровского</w:t>
      </w:r>
      <w:r w:rsidRPr="00BD678D">
        <w:rPr>
          <w:rFonts w:eastAsia="Calibri"/>
          <w:sz w:val="28"/>
          <w:szCs w:val="28"/>
          <w:lang w:eastAsia="ru-RU" w:bidi="ru-RU"/>
        </w:rPr>
        <w:t xml:space="preserve"> сельского совета – главе администрации </w:t>
      </w:r>
      <w:r w:rsidR="007F6E77" w:rsidRPr="00BD678D">
        <w:rPr>
          <w:rFonts w:eastAsia="Calibri"/>
          <w:sz w:val="28"/>
          <w:szCs w:val="28"/>
          <w:lang w:eastAsia="ru-RU" w:bidi="ru-RU"/>
        </w:rPr>
        <w:t>Уваровского</w:t>
      </w:r>
      <w:r w:rsidRPr="00BD678D">
        <w:rPr>
          <w:rFonts w:eastAsia="Calibri"/>
          <w:sz w:val="28"/>
          <w:szCs w:val="28"/>
          <w:lang w:eastAsia="ru-RU" w:bidi="ru-RU"/>
        </w:rPr>
        <w:t xml:space="preserve"> сельского поселения</w:t>
      </w:r>
      <w:r w:rsidRPr="00BD678D">
        <w:rPr>
          <w:rFonts w:eastAsia="Calibri"/>
          <w:sz w:val="28"/>
          <w:szCs w:val="28"/>
          <w:lang w:eastAsia="en-US"/>
        </w:rPr>
        <w:t>, проработавшему неполный календарный год в связи с призывом на военную службу или направлением на заменяющую ее альтернативную гражданскую службу, переводом на другую работу, поступлением в учебные заведения, сокращением численности или штата, уходом на пенсию, уволенным по собственному желанию, выплата материальной помощи производится пропорционально полным месяцам, прошедшим с начала календарного года до дня увольнения.</w:t>
      </w:r>
    </w:p>
    <w:p w14:paraId="150A7D71" w14:textId="77777777" w:rsidR="00C27B6B" w:rsidRPr="00BD678D" w:rsidRDefault="00C27B6B" w:rsidP="00B473EF">
      <w:pPr>
        <w:widowControl w:val="0"/>
        <w:tabs>
          <w:tab w:val="left" w:pos="960"/>
        </w:tabs>
        <w:suppressAutoHyphens w:val="0"/>
        <w:adjustRightInd w:val="0"/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BD678D">
        <w:rPr>
          <w:rFonts w:eastAsia="Calibri"/>
          <w:sz w:val="28"/>
          <w:szCs w:val="28"/>
          <w:lang w:eastAsia="en-US"/>
        </w:rPr>
        <w:t xml:space="preserve">Материальная помощь не выплачивается </w:t>
      </w:r>
      <w:r w:rsidRPr="00BD678D">
        <w:rPr>
          <w:rFonts w:eastAsia="Calibri"/>
          <w:sz w:val="28"/>
          <w:szCs w:val="28"/>
          <w:lang w:eastAsia="ru-RU" w:bidi="ru-RU"/>
        </w:rPr>
        <w:t xml:space="preserve">Председателю </w:t>
      </w:r>
      <w:r w:rsidR="007F6E77" w:rsidRPr="00BD678D">
        <w:rPr>
          <w:rFonts w:eastAsia="Calibri"/>
          <w:sz w:val="28"/>
          <w:szCs w:val="28"/>
          <w:lang w:eastAsia="ru-RU" w:bidi="ru-RU"/>
        </w:rPr>
        <w:t>Уваровского</w:t>
      </w:r>
      <w:r w:rsidRPr="00BD678D">
        <w:rPr>
          <w:rFonts w:eastAsia="Calibri"/>
          <w:sz w:val="28"/>
          <w:szCs w:val="28"/>
          <w:lang w:eastAsia="ru-RU" w:bidi="ru-RU"/>
        </w:rPr>
        <w:t xml:space="preserve"> сельского совета – главе администрации </w:t>
      </w:r>
      <w:r w:rsidR="007F6E77" w:rsidRPr="00BD678D">
        <w:rPr>
          <w:rFonts w:eastAsia="Calibri"/>
          <w:sz w:val="28"/>
          <w:szCs w:val="28"/>
          <w:lang w:eastAsia="ru-RU" w:bidi="ru-RU"/>
        </w:rPr>
        <w:t>Уваровского</w:t>
      </w:r>
      <w:r w:rsidRPr="00BD678D">
        <w:rPr>
          <w:rFonts w:eastAsia="Calibri"/>
          <w:sz w:val="28"/>
          <w:szCs w:val="28"/>
          <w:lang w:eastAsia="ru-RU" w:bidi="ru-RU"/>
        </w:rPr>
        <w:t xml:space="preserve"> сельского поселения</w:t>
      </w:r>
      <w:r w:rsidRPr="00BD678D">
        <w:rPr>
          <w:rFonts w:eastAsia="Calibri"/>
          <w:sz w:val="28"/>
          <w:szCs w:val="28"/>
          <w:lang w:eastAsia="en-US"/>
        </w:rPr>
        <w:t>, находящемуся в отпуске по уходу за ребенком.</w:t>
      </w:r>
    </w:p>
    <w:p w14:paraId="4E7B25C0" w14:textId="77777777" w:rsidR="00C27B6B" w:rsidRPr="00BD678D" w:rsidRDefault="00C27B6B" w:rsidP="00B473EF">
      <w:pPr>
        <w:tabs>
          <w:tab w:val="left" w:pos="900"/>
        </w:tabs>
        <w:suppressAutoHyphens w:val="0"/>
        <w:adjustRightInd w:val="0"/>
        <w:ind w:firstLine="567"/>
        <w:jc w:val="both"/>
        <w:outlineLvl w:val="1"/>
        <w:rPr>
          <w:rFonts w:eastAsia="Calibri"/>
          <w:sz w:val="28"/>
          <w:szCs w:val="28"/>
          <w:lang w:eastAsia="en-US"/>
        </w:rPr>
      </w:pPr>
      <w:r w:rsidRPr="00BD678D">
        <w:rPr>
          <w:rFonts w:eastAsia="Calibri"/>
          <w:sz w:val="28"/>
          <w:szCs w:val="28"/>
          <w:lang w:eastAsia="en-US"/>
        </w:rPr>
        <w:t>3.3 Размер единовременной выплаты при предоставлении ежегодного оплачиваемого отпуска и материальной помощи, определяется исходя из размера должностного оклада, установленного на день подачи соответствующего заявления.</w:t>
      </w:r>
    </w:p>
    <w:p w14:paraId="65641E73" w14:textId="77777777" w:rsidR="00C27B6B" w:rsidRPr="00BD678D" w:rsidRDefault="00C27B6B" w:rsidP="00B473EF">
      <w:pPr>
        <w:tabs>
          <w:tab w:val="left" w:pos="900"/>
        </w:tabs>
        <w:suppressAutoHyphens w:val="0"/>
        <w:adjustRightInd w:val="0"/>
        <w:ind w:firstLine="567"/>
        <w:jc w:val="both"/>
        <w:outlineLvl w:val="1"/>
        <w:rPr>
          <w:rFonts w:eastAsia="Calibri"/>
          <w:sz w:val="28"/>
          <w:szCs w:val="28"/>
          <w:lang w:eastAsia="ru-RU"/>
        </w:rPr>
      </w:pPr>
      <w:r w:rsidRPr="00BD678D">
        <w:rPr>
          <w:rFonts w:eastAsia="Calibri"/>
          <w:sz w:val="28"/>
          <w:szCs w:val="28"/>
          <w:lang w:eastAsia="en-US"/>
        </w:rPr>
        <w:t>3.4 Сроки единовременной выплаты при предоставлении ежегодного оплачиваемого отпуска и материальной помощи определяются решением</w:t>
      </w:r>
      <w:r w:rsidRPr="00BD678D">
        <w:rPr>
          <w:rFonts w:eastAsia="Calibri"/>
          <w:sz w:val="28"/>
          <w:szCs w:val="28"/>
          <w:lang w:eastAsia="ru-RU" w:bidi="ru-RU"/>
        </w:rPr>
        <w:t xml:space="preserve"> </w:t>
      </w:r>
      <w:r w:rsidR="007F6E77" w:rsidRPr="00BD678D">
        <w:rPr>
          <w:rFonts w:eastAsia="Calibri"/>
          <w:sz w:val="28"/>
          <w:szCs w:val="28"/>
          <w:lang w:eastAsia="ru-RU" w:bidi="ru-RU"/>
        </w:rPr>
        <w:t>Уваровского</w:t>
      </w:r>
      <w:r w:rsidRPr="00BD678D">
        <w:rPr>
          <w:rFonts w:eastAsia="Calibri"/>
          <w:sz w:val="28"/>
          <w:szCs w:val="28"/>
          <w:lang w:eastAsia="ru-RU" w:bidi="ru-RU"/>
        </w:rPr>
        <w:t xml:space="preserve"> сельского совета</w:t>
      </w:r>
      <w:r w:rsidRPr="00BD678D">
        <w:rPr>
          <w:sz w:val="28"/>
          <w:szCs w:val="28"/>
          <w:lang w:eastAsia="ru-RU"/>
        </w:rPr>
        <w:t xml:space="preserve"> Нижнегорского района Республики Крым</w:t>
      </w:r>
      <w:r w:rsidRPr="00BD678D">
        <w:rPr>
          <w:rFonts w:eastAsia="Calibri"/>
          <w:sz w:val="28"/>
          <w:szCs w:val="28"/>
          <w:lang w:eastAsia="ru-RU"/>
        </w:rPr>
        <w:t>.</w:t>
      </w:r>
    </w:p>
    <w:p w14:paraId="4CF10A9A" w14:textId="77777777" w:rsidR="00C27B6B" w:rsidRPr="00BD678D" w:rsidRDefault="00C27B6B" w:rsidP="00B473EF">
      <w:pPr>
        <w:tabs>
          <w:tab w:val="left" w:pos="900"/>
        </w:tabs>
        <w:suppressAutoHyphens w:val="0"/>
        <w:adjustRightInd w:val="0"/>
        <w:ind w:firstLine="567"/>
        <w:jc w:val="both"/>
        <w:outlineLvl w:val="1"/>
        <w:rPr>
          <w:rFonts w:eastAsia="Calibri"/>
          <w:sz w:val="28"/>
          <w:szCs w:val="28"/>
          <w:lang w:eastAsia="en-US"/>
        </w:rPr>
      </w:pPr>
      <w:r w:rsidRPr="00BD678D">
        <w:rPr>
          <w:rFonts w:eastAsia="Calibri"/>
          <w:sz w:val="28"/>
          <w:szCs w:val="28"/>
          <w:lang w:eastAsia="ru-RU"/>
        </w:rPr>
        <w:t xml:space="preserve">3.5. Выплаченные </w:t>
      </w:r>
      <w:r w:rsidRPr="00BD678D">
        <w:rPr>
          <w:rFonts w:eastAsia="Calibri"/>
          <w:sz w:val="28"/>
          <w:szCs w:val="28"/>
          <w:lang w:eastAsia="en-US"/>
        </w:rPr>
        <w:t xml:space="preserve">единовременная выплата при предоставлении ежегодного оплачиваемого отпуска и материальная помощь при увольнении </w:t>
      </w:r>
      <w:r w:rsidRPr="00BD678D">
        <w:rPr>
          <w:rFonts w:eastAsia="Calibri"/>
          <w:sz w:val="28"/>
          <w:szCs w:val="28"/>
          <w:lang w:eastAsia="ru-RU" w:bidi="ru-RU"/>
        </w:rPr>
        <w:t xml:space="preserve">Председателя </w:t>
      </w:r>
      <w:r w:rsidR="007F6E77" w:rsidRPr="00BD678D">
        <w:rPr>
          <w:rFonts w:eastAsia="Calibri"/>
          <w:sz w:val="28"/>
          <w:szCs w:val="28"/>
          <w:lang w:eastAsia="ru-RU" w:bidi="ru-RU"/>
        </w:rPr>
        <w:t>Уваровского</w:t>
      </w:r>
      <w:r w:rsidRPr="00BD678D">
        <w:rPr>
          <w:rFonts w:eastAsia="Calibri"/>
          <w:sz w:val="28"/>
          <w:szCs w:val="28"/>
          <w:lang w:eastAsia="ru-RU" w:bidi="ru-RU"/>
        </w:rPr>
        <w:t xml:space="preserve"> сельского совета – главы администрации </w:t>
      </w:r>
      <w:r w:rsidR="007F6E77" w:rsidRPr="00BD678D">
        <w:rPr>
          <w:rFonts w:eastAsia="Calibri"/>
          <w:sz w:val="28"/>
          <w:szCs w:val="28"/>
          <w:lang w:eastAsia="ru-RU" w:bidi="ru-RU"/>
        </w:rPr>
        <w:t>Уваровского</w:t>
      </w:r>
      <w:r w:rsidRPr="00BD678D">
        <w:rPr>
          <w:rFonts w:eastAsia="Calibri"/>
          <w:sz w:val="28"/>
          <w:szCs w:val="28"/>
          <w:lang w:eastAsia="ru-RU" w:bidi="ru-RU"/>
        </w:rPr>
        <w:t xml:space="preserve"> сельского поселения удержанию не подлежат.</w:t>
      </w:r>
    </w:p>
    <w:p w14:paraId="56309434" w14:textId="77777777" w:rsidR="004E2098" w:rsidRPr="00BD678D" w:rsidRDefault="004E2098" w:rsidP="00B473EF">
      <w:pPr>
        <w:widowControl w:val="0"/>
        <w:tabs>
          <w:tab w:val="left" w:pos="1023"/>
        </w:tabs>
        <w:suppressAutoHyphens w:val="0"/>
        <w:jc w:val="both"/>
        <w:outlineLvl w:val="0"/>
        <w:rPr>
          <w:b/>
          <w:bCs/>
          <w:sz w:val="28"/>
          <w:szCs w:val="28"/>
          <w:lang w:eastAsia="ru-RU" w:bidi="ru-RU"/>
        </w:rPr>
      </w:pPr>
    </w:p>
    <w:p w14:paraId="20B27C10" w14:textId="77777777" w:rsidR="00C27B6B" w:rsidRPr="00BD678D" w:rsidRDefault="00C27B6B" w:rsidP="00B473EF">
      <w:pPr>
        <w:widowControl w:val="0"/>
        <w:tabs>
          <w:tab w:val="left" w:pos="1023"/>
        </w:tabs>
        <w:suppressAutoHyphens w:val="0"/>
        <w:jc w:val="both"/>
        <w:outlineLvl w:val="0"/>
        <w:rPr>
          <w:b/>
          <w:bCs/>
          <w:sz w:val="28"/>
          <w:szCs w:val="28"/>
          <w:lang w:eastAsia="en-US"/>
        </w:rPr>
      </w:pPr>
      <w:r w:rsidRPr="00BD678D">
        <w:rPr>
          <w:b/>
          <w:bCs/>
          <w:sz w:val="28"/>
          <w:szCs w:val="28"/>
          <w:lang w:eastAsia="ru-RU" w:bidi="ru-RU"/>
        </w:rPr>
        <w:t xml:space="preserve">4. Порядок формирования фонда оплаты труда Председателя </w:t>
      </w:r>
      <w:r w:rsidR="007F6E77" w:rsidRPr="00BD678D">
        <w:rPr>
          <w:b/>
          <w:bCs/>
          <w:sz w:val="28"/>
          <w:szCs w:val="28"/>
          <w:lang w:eastAsia="ru-RU" w:bidi="ru-RU"/>
        </w:rPr>
        <w:t>Уваровского</w:t>
      </w:r>
      <w:r w:rsidRPr="00BD678D">
        <w:rPr>
          <w:b/>
          <w:bCs/>
          <w:sz w:val="28"/>
          <w:szCs w:val="28"/>
          <w:lang w:eastAsia="ru-RU" w:bidi="ru-RU"/>
        </w:rPr>
        <w:t xml:space="preserve"> сельского совета – главы администрации </w:t>
      </w:r>
      <w:r w:rsidR="007F6E77" w:rsidRPr="00BD678D">
        <w:rPr>
          <w:b/>
          <w:bCs/>
          <w:sz w:val="28"/>
          <w:szCs w:val="28"/>
          <w:lang w:eastAsia="ru-RU" w:bidi="ru-RU"/>
        </w:rPr>
        <w:t>Уваровского</w:t>
      </w:r>
      <w:r w:rsidRPr="00BD678D">
        <w:rPr>
          <w:b/>
          <w:bCs/>
          <w:sz w:val="28"/>
          <w:szCs w:val="28"/>
          <w:lang w:eastAsia="ru-RU" w:bidi="ru-RU"/>
        </w:rPr>
        <w:t xml:space="preserve"> сельского поселения</w:t>
      </w:r>
    </w:p>
    <w:p w14:paraId="7A4E3E3C" w14:textId="77777777" w:rsidR="00C27B6B" w:rsidRPr="00BD678D" w:rsidRDefault="002F2D47" w:rsidP="00B473EF">
      <w:pPr>
        <w:widowControl w:val="0"/>
        <w:numPr>
          <w:ilvl w:val="1"/>
          <w:numId w:val="25"/>
        </w:numPr>
        <w:tabs>
          <w:tab w:val="left" w:pos="1347"/>
        </w:tabs>
        <w:suppressAutoHyphens w:val="0"/>
        <w:ind w:left="0" w:firstLine="567"/>
        <w:jc w:val="both"/>
        <w:rPr>
          <w:sz w:val="28"/>
          <w:szCs w:val="28"/>
          <w:lang w:eastAsia="en-US"/>
        </w:rPr>
      </w:pPr>
      <w:r w:rsidRPr="00BD678D">
        <w:rPr>
          <w:sz w:val="28"/>
          <w:szCs w:val="28"/>
          <w:lang w:bidi="ru-RU"/>
        </w:rPr>
        <w:t xml:space="preserve">Финансирование расходов на выплату денежного содержания Председателя </w:t>
      </w:r>
      <w:r w:rsidR="007F6E77" w:rsidRPr="00BD678D">
        <w:rPr>
          <w:sz w:val="28"/>
          <w:szCs w:val="28"/>
          <w:lang w:bidi="ru-RU"/>
        </w:rPr>
        <w:t>Уваровского</w:t>
      </w:r>
      <w:r w:rsidRPr="00BD678D">
        <w:rPr>
          <w:sz w:val="28"/>
          <w:szCs w:val="28"/>
          <w:lang w:bidi="ru-RU"/>
        </w:rPr>
        <w:t xml:space="preserve"> сельского совета – главы администрации </w:t>
      </w:r>
      <w:r w:rsidR="007F6E77" w:rsidRPr="00BD678D">
        <w:rPr>
          <w:sz w:val="28"/>
          <w:szCs w:val="28"/>
          <w:lang w:bidi="ru-RU"/>
        </w:rPr>
        <w:t>Уваровского</w:t>
      </w:r>
      <w:r w:rsidRPr="00BD678D">
        <w:rPr>
          <w:sz w:val="28"/>
          <w:szCs w:val="28"/>
          <w:lang w:bidi="ru-RU"/>
        </w:rPr>
        <w:t xml:space="preserve"> сельского поселения осуществляется за счет средств местного бюджета и иных </w:t>
      </w:r>
      <w:r w:rsidRPr="00BD678D">
        <w:rPr>
          <w:sz w:val="28"/>
          <w:szCs w:val="28"/>
          <w:lang w:bidi="ru-RU"/>
        </w:rPr>
        <w:lastRenderedPageBreak/>
        <w:t>выплат, предусмотренных законодательством Российской Федерации и Республики Крым</w:t>
      </w:r>
      <w:r w:rsidR="00C27B6B" w:rsidRPr="00BD678D">
        <w:rPr>
          <w:sz w:val="28"/>
          <w:szCs w:val="28"/>
          <w:lang w:eastAsia="ru-RU" w:bidi="ru-RU"/>
        </w:rPr>
        <w:t>.</w:t>
      </w:r>
    </w:p>
    <w:p w14:paraId="26B68E7E" w14:textId="77777777" w:rsidR="00C27B6B" w:rsidRPr="00BD678D" w:rsidRDefault="00C27B6B" w:rsidP="00B473EF">
      <w:pPr>
        <w:widowControl w:val="0"/>
        <w:numPr>
          <w:ilvl w:val="1"/>
          <w:numId w:val="25"/>
        </w:numPr>
        <w:tabs>
          <w:tab w:val="left" w:pos="0"/>
        </w:tabs>
        <w:suppressAutoHyphens w:val="0"/>
        <w:ind w:left="0" w:firstLine="567"/>
        <w:jc w:val="both"/>
        <w:rPr>
          <w:sz w:val="28"/>
          <w:szCs w:val="28"/>
          <w:lang w:eastAsia="en-US"/>
        </w:rPr>
      </w:pPr>
      <w:r w:rsidRPr="00BD678D">
        <w:rPr>
          <w:sz w:val="28"/>
          <w:szCs w:val="28"/>
          <w:lang w:eastAsia="ru-RU" w:bidi="ru-RU"/>
        </w:rPr>
        <w:t xml:space="preserve">Формирование фонда оплаты труда Председателя </w:t>
      </w:r>
      <w:r w:rsidR="007F6E77" w:rsidRPr="00BD678D">
        <w:rPr>
          <w:sz w:val="28"/>
          <w:szCs w:val="28"/>
          <w:lang w:eastAsia="ru-RU" w:bidi="ru-RU"/>
        </w:rPr>
        <w:t>Уваровского</w:t>
      </w:r>
      <w:r w:rsidRPr="00BD678D">
        <w:rPr>
          <w:sz w:val="28"/>
          <w:szCs w:val="28"/>
          <w:lang w:eastAsia="ru-RU" w:bidi="ru-RU"/>
        </w:rPr>
        <w:t xml:space="preserve"> сельского совета – главы администрации </w:t>
      </w:r>
      <w:r w:rsidR="007F6E77" w:rsidRPr="00BD678D">
        <w:rPr>
          <w:sz w:val="28"/>
          <w:szCs w:val="28"/>
          <w:lang w:eastAsia="ru-RU" w:bidi="ru-RU"/>
        </w:rPr>
        <w:t>Уваровского</w:t>
      </w:r>
      <w:r w:rsidRPr="00BD678D">
        <w:rPr>
          <w:sz w:val="28"/>
          <w:szCs w:val="28"/>
          <w:lang w:eastAsia="ru-RU" w:bidi="ru-RU"/>
        </w:rPr>
        <w:t xml:space="preserve"> сельского поселения осуществляется, в соответствии с Постановлением Совета министров Республики Крым от 26.09.2014 года № 362 «О предельных нормативах формирования расходов на оплату труда депутатов, выборных должностных лиц местного самоуправления, муниципальных служащих в Республике Крым» (с изменениями и дополнениями)</w:t>
      </w:r>
    </w:p>
    <w:p w14:paraId="448533A4" w14:textId="77777777" w:rsidR="00C27B6B" w:rsidRPr="00BD678D" w:rsidRDefault="00B473EF" w:rsidP="00B473EF">
      <w:pPr>
        <w:widowControl w:val="0"/>
        <w:tabs>
          <w:tab w:val="left" w:pos="0"/>
        </w:tabs>
        <w:suppressAutoHyphens w:val="0"/>
        <w:jc w:val="both"/>
        <w:rPr>
          <w:sz w:val="28"/>
          <w:szCs w:val="28"/>
          <w:lang w:eastAsia="ru-RU" w:bidi="ru-RU"/>
        </w:rPr>
      </w:pPr>
      <w:r w:rsidRPr="00BD678D">
        <w:rPr>
          <w:sz w:val="28"/>
          <w:szCs w:val="28"/>
          <w:lang w:eastAsia="ru-RU" w:bidi="ru-RU"/>
        </w:rPr>
        <w:tab/>
        <w:t>4.3</w:t>
      </w:r>
      <w:r w:rsidR="00830071" w:rsidRPr="00BD678D">
        <w:rPr>
          <w:sz w:val="28"/>
          <w:szCs w:val="28"/>
          <w:lang w:eastAsia="ru-RU" w:bidi="ru-RU"/>
        </w:rPr>
        <w:t xml:space="preserve">. </w:t>
      </w:r>
      <w:r w:rsidR="00C27B6B" w:rsidRPr="00BD678D">
        <w:rPr>
          <w:sz w:val="28"/>
          <w:szCs w:val="28"/>
          <w:lang w:eastAsia="ru-RU" w:bidi="ru-RU"/>
        </w:rPr>
        <w:t xml:space="preserve">Размер годового фонда оплаты труда Председателя </w:t>
      </w:r>
      <w:r w:rsidR="007F6E77" w:rsidRPr="00BD678D">
        <w:rPr>
          <w:sz w:val="28"/>
          <w:szCs w:val="28"/>
          <w:lang w:eastAsia="ru-RU" w:bidi="ru-RU"/>
        </w:rPr>
        <w:t>Уваровского</w:t>
      </w:r>
      <w:r w:rsidR="00C27B6B" w:rsidRPr="00BD678D">
        <w:rPr>
          <w:sz w:val="28"/>
          <w:szCs w:val="28"/>
          <w:lang w:eastAsia="ru-RU" w:bidi="ru-RU"/>
        </w:rPr>
        <w:t xml:space="preserve"> сельского совета – главы администрации </w:t>
      </w:r>
      <w:r w:rsidR="007F6E77" w:rsidRPr="00BD678D">
        <w:rPr>
          <w:sz w:val="28"/>
          <w:szCs w:val="28"/>
          <w:lang w:eastAsia="ru-RU" w:bidi="ru-RU"/>
        </w:rPr>
        <w:t>Уваровского</w:t>
      </w:r>
      <w:r w:rsidR="00C27B6B" w:rsidRPr="00BD678D">
        <w:rPr>
          <w:sz w:val="28"/>
          <w:szCs w:val="28"/>
          <w:lang w:eastAsia="ru-RU" w:bidi="ru-RU"/>
        </w:rPr>
        <w:t xml:space="preserve"> сельского поселения составляет </w:t>
      </w:r>
      <w:r w:rsidR="00F97B7C" w:rsidRPr="00BD678D">
        <w:rPr>
          <w:sz w:val="28"/>
          <w:szCs w:val="28"/>
          <w:lang w:eastAsia="ru-RU" w:bidi="ru-RU"/>
        </w:rPr>
        <w:t>14 предельных размеров</w:t>
      </w:r>
      <w:r w:rsidR="00DA0942" w:rsidRPr="00BD678D">
        <w:rPr>
          <w:sz w:val="28"/>
          <w:szCs w:val="28"/>
          <w:lang w:eastAsia="ru-RU" w:bidi="ru-RU"/>
        </w:rPr>
        <w:t xml:space="preserve"> </w:t>
      </w:r>
      <w:r w:rsidR="00C27B6B" w:rsidRPr="00BD678D">
        <w:rPr>
          <w:sz w:val="28"/>
          <w:szCs w:val="28"/>
          <w:lang w:eastAsia="ru-RU" w:bidi="ru-RU"/>
        </w:rPr>
        <w:t>денежных содержаний.</w:t>
      </w:r>
    </w:p>
    <w:p w14:paraId="451AF970" w14:textId="77777777" w:rsidR="00C27B6B" w:rsidRPr="00BD678D" w:rsidRDefault="00C27B6B" w:rsidP="00B473EF">
      <w:pPr>
        <w:pStyle w:val="WW-"/>
        <w:shd w:val="clear" w:color="auto" w:fill="FFFFFF"/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eastAsia="ru-RU"/>
        </w:rPr>
      </w:pPr>
      <w:r w:rsidRPr="00BD678D">
        <w:rPr>
          <w:rFonts w:ascii="Times New Roman" w:eastAsia="Calibri" w:hAnsi="Times New Roman" w:cs="Times New Roman"/>
          <w:color w:val="auto"/>
          <w:sz w:val="28"/>
          <w:szCs w:val="28"/>
          <w:lang w:eastAsia="ru-RU" w:bidi="ru-RU"/>
        </w:rPr>
        <w:t>4.4.</w:t>
      </w:r>
      <w:r w:rsidR="00830071" w:rsidRPr="00BD678D">
        <w:rPr>
          <w:rFonts w:ascii="Times New Roman" w:eastAsia="Calibri" w:hAnsi="Times New Roman" w:cs="Times New Roman"/>
          <w:color w:val="auto"/>
          <w:sz w:val="28"/>
          <w:szCs w:val="28"/>
          <w:lang w:eastAsia="ru-RU" w:bidi="ru-RU"/>
        </w:rPr>
        <w:t xml:space="preserve"> </w:t>
      </w:r>
      <w:r w:rsidRPr="00BD678D">
        <w:rPr>
          <w:rFonts w:ascii="Times New Roman" w:eastAsia="Calibri" w:hAnsi="Times New Roman" w:cs="Times New Roman"/>
          <w:color w:val="auto"/>
          <w:sz w:val="28"/>
          <w:szCs w:val="28"/>
          <w:lang w:eastAsia="ru-RU" w:bidi="ru-RU"/>
        </w:rPr>
        <w:t xml:space="preserve">Экономия денежных средств по фонду оплаты труда Председателя </w:t>
      </w:r>
      <w:r w:rsidR="007F6E77" w:rsidRPr="00BD678D">
        <w:rPr>
          <w:rFonts w:ascii="Times New Roman" w:eastAsia="Calibri" w:hAnsi="Times New Roman" w:cs="Times New Roman"/>
          <w:color w:val="auto"/>
          <w:sz w:val="28"/>
          <w:szCs w:val="28"/>
          <w:lang w:eastAsia="ru-RU" w:bidi="ru-RU"/>
        </w:rPr>
        <w:t>Уваровского</w:t>
      </w:r>
      <w:r w:rsidRPr="00BD678D">
        <w:rPr>
          <w:rFonts w:ascii="Times New Roman" w:eastAsia="Calibri" w:hAnsi="Times New Roman" w:cs="Times New Roman"/>
          <w:color w:val="auto"/>
          <w:sz w:val="28"/>
          <w:szCs w:val="28"/>
          <w:lang w:eastAsia="ru-RU" w:bidi="ru-RU"/>
        </w:rPr>
        <w:t xml:space="preserve"> сельского совета – главы администрации </w:t>
      </w:r>
      <w:r w:rsidR="007F6E77" w:rsidRPr="00BD678D">
        <w:rPr>
          <w:rFonts w:ascii="Times New Roman" w:eastAsia="Calibri" w:hAnsi="Times New Roman" w:cs="Times New Roman"/>
          <w:color w:val="auto"/>
          <w:sz w:val="28"/>
          <w:szCs w:val="28"/>
          <w:lang w:eastAsia="ru-RU" w:bidi="ru-RU"/>
        </w:rPr>
        <w:t>Уваровского</w:t>
      </w:r>
      <w:r w:rsidRPr="00BD678D">
        <w:rPr>
          <w:rFonts w:ascii="Times New Roman" w:eastAsia="Calibri" w:hAnsi="Times New Roman" w:cs="Times New Roman"/>
          <w:color w:val="auto"/>
          <w:sz w:val="28"/>
          <w:szCs w:val="28"/>
          <w:lang w:eastAsia="ru-RU" w:bidi="ru-RU"/>
        </w:rPr>
        <w:t xml:space="preserve"> сельского поселения изъятию не подлежит и может быть направлена на выплату премий за счет средств экономии фонда оплаты труда на основании решения </w:t>
      </w:r>
      <w:r w:rsidR="007F6E77" w:rsidRPr="00BD678D">
        <w:rPr>
          <w:rFonts w:ascii="Times New Roman" w:eastAsia="Calibri" w:hAnsi="Times New Roman" w:cs="Times New Roman"/>
          <w:color w:val="auto"/>
          <w:sz w:val="28"/>
          <w:szCs w:val="28"/>
          <w:lang w:eastAsia="ru-RU" w:bidi="ru-RU"/>
        </w:rPr>
        <w:t>Уваровского</w:t>
      </w:r>
      <w:r w:rsidRPr="00BD678D">
        <w:rPr>
          <w:rFonts w:ascii="Times New Roman" w:eastAsia="Calibri" w:hAnsi="Times New Roman" w:cs="Times New Roman"/>
          <w:color w:val="auto"/>
          <w:sz w:val="28"/>
          <w:szCs w:val="28"/>
          <w:lang w:eastAsia="ru-RU" w:bidi="ru-RU"/>
        </w:rPr>
        <w:t xml:space="preserve"> сельского совета</w:t>
      </w:r>
      <w:r w:rsidRPr="00BD678D">
        <w:rPr>
          <w:rFonts w:ascii="Times New Roman" w:eastAsia="Calibri" w:hAnsi="Times New Roman" w:cs="Times New Roman"/>
          <w:color w:val="auto"/>
          <w:sz w:val="28"/>
          <w:szCs w:val="28"/>
          <w:lang w:eastAsia="ru-RU"/>
        </w:rPr>
        <w:t xml:space="preserve"> Нижнегорского района Республики Крым.</w:t>
      </w:r>
    </w:p>
    <w:p w14:paraId="36E015E1" w14:textId="77777777" w:rsidR="00F97B7C" w:rsidRPr="00BD678D" w:rsidRDefault="001302A4" w:rsidP="00F97B7C">
      <w:pPr>
        <w:ind w:firstLine="708"/>
        <w:jc w:val="both"/>
        <w:rPr>
          <w:sz w:val="28"/>
          <w:szCs w:val="28"/>
        </w:rPr>
      </w:pPr>
      <w:r w:rsidRPr="00BD678D">
        <w:rPr>
          <w:sz w:val="28"/>
          <w:szCs w:val="28"/>
          <w:lang w:eastAsia="ru-RU"/>
        </w:rPr>
        <w:t>4.5</w:t>
      </w:r>
      <w:r w:rsidR="00F97B7C" w:rsidRPr="00BD678D">
        <w:rPr>
          <w:sz w:val="28"/>
          <w:szCs w:val="28"/>
          <w:lang w:eastAsia="ru-RU"/>
        </w:rPr>
        <w:t xml:space="preserve">. </w:t>
      </w:r>
      <w:r w:rsidR="00F97B7C" w:rsidRPr="00BD678D">
        <w:rPr>
          <w:sz w:val="28"/>
          <w:szCs w:val="28"/>
        </w:rPr>
        <w:t>Объем расходов на оплату труда лиц, замещающих муниципальные должности, и муниципальных служащих, предусмотренный в местном бюджете, может превысить предельный норматив формирования фонда оплаты труда на сумму фактически произведенных расходов в следующих случаях:</w:t>
      </w:r>
    </w:p>
    <w:p w14:paraId="4DB42A8F" w14:textId="77777777" w:rsidR="00F97B7C" w:rsidRPr="00BD678D" w:rsidRDefault="00F97B7C" w:rsidP="00F97B7C">
      <w:pPr>
        <w:ind w:firstLine="708"/>
        <w:jc w:val="both"/>
        <w:rPr>
          <w:sz w:val="28"/>
          <w:szCs w:val="28"/>
        </w:rPr>
      </w:pPr>
      <w:r w:rsidRPr="00BD678D">
        <w:rPr>
          <w:sz w:val="28"/>
          <w:szCs w:val="28"/>
        </w:rPr>
        <w:t>в случае прекращения полномочий выборного должностного лица местного самоуправления, главы местной администрации - на сумму фактически произведенных расходов на компенсационные выплаты в связи с реализацией соответствующих организационно-штатных мероприятий;</w:t>
      </w:r>
    </w:p>
    <w:p w14:paraId="13D19747" w14:textId="77777777" w:rsidR="00F97B7C" w:rsidRPr="00BD678D" w:rsidRDefault="00F97B7C" w:rsidP="00F97B7C">
      <w:pPr>
        <w:ind w:firstLine="708"/>
        <w:jc w:val="both"/>
        <w:rPr>
          <w:sz w:val="28"/>
          <w:szCs w:val="28"/>
        </w:rPr>
      </w:pPr>
      <w:r w:rsidRPr="00BD678D">
        <w:rPr>
          <w:sz w:val="28"/>
          <w:szCs w:val="28"/>
        </w:rPr>
        <w:t>в случае возникновения на территории муниципального образования чрезвычайной ситуации федерального и (или) регионального характера - на сумму фактически произведенных расходов на материальное стимулирование лиц, замещающих муниципальные должности, и муниципальных служащих в связи с увеличением объема выполняемой работы в период ликвидации чрезвычайной ситуации и ее последствий.</w:t>
      </w:r>
    </w:p>
    <w:p w14:paraId="6AA544C6" w14:textId="77777777" w:rsidR="00F97B7C" w:rsidRPr="00BD678D" w:rsidRDefault="00F97B7C" w:rsidP="00B473EF">
      <w:pPr>
        <w:pStyle w:val="WW-"/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sectPr w:rsidR="00F97B7C" w:rsidRPr="00BD678D" w:rsidSect="000D4AE4">
      <w:footnotePr>
        <w:pos w:val="beneathText"/>
      </w:footnotePr>
      <w:pgSz w:w="11905" w:h="16837"/>
      <w:pgMar w:top="1134" w:right="567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Zurich Ex BT">
    <w:altName w:val="Arial"/>
    <w:charset w:val="CC"/>
    <w:family w:val="swiss"/>
    <w:pitch w:val="variable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Arial Unicode MS"/>
    <w:charset w:val="80"/>
    <w:family w:val="auto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pStyle w:val="3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pStyle w:val="5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pStyle w:val="6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%1)"/>
      <w:lvlJc w:val="left"/>
      <w:pPr>
        <w:tabs>
          <w:tab w:val="num" w:pos="0"/>
        </w:tabs>
        <w:ind w:left="1429" w:hanging="360"/>
      </w:pPr>
      <w:rPr>
        <w:rFonts w:cs="Times New Roman"/>
      </w:r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cs="Times New Roman"/>
      </w:rPr>
    </w:lvl>
  </w:abstractNum>
  <w:abstractNum w:abstractNumId="4" w15:restartNumberingAfterBreak="0">
    <w:nsid w:val="00000005"/>
    <w:multiLevelType w:val="multilevel"/>
    <w:tmpl w:val="00000005"/>
    <w:name w:val="WW8Num5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5" w15:restartNumberingAfterBreak="0">
    <w:nsid w:val="00000006"/>
    <w:multiLevelType w:val="singleLevel"/>
    <w:tmpl w:val="00000006"/>
    <w:name w:val="WW8Num6"/>
    <w:lvl w:ilvl="0">
      <w:start w:val="1"/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</w:abstractNum>
  <w:abstractNum w:abstractNumId="6" w15:restartNumberingAfterBreak="0">
    <w:nsid w:val="00000007"/>
    <w:multiLevelType w:val="singleLevel"/>
    <w:tmpl w:val="00000007"/>
    <w:name w:val="WW8Num7"/>
    <w:lvl w:ilvl="0">
      <w:start w:val="1"/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</w:abstractNum>
  <w:abstractNum w:abstractNumId="7" w15:restartNumberingAfterBreak="0">
    <w:nsid w:val="00000008"/>
    <w:multiLevelType w:val="singleLevel"/>
    <w:tmpl w:val="00000008"/>
    <w:name w:val="WW8Num8"/>
    <w:lvl w:ilvl="0">
      <w:start w:val="1"/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</w:abstractNum>
  <w:abstractNum w:abstractNumId="8" w15:restartNumberingAfterBreak="0">
    <w:nsid w:val="00000009"/>
    <w:multiLevelType w:val="singleLevel"/>
    <w:tmpl w:val="00000009"/>
    <w:name w:val="WW8Num9"/>
    <w:lvl w:ilvl="0">
      <w:start w:val="1"/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</w:abstractNum>
  <w:abstractNum w:abstractNumId="9" w15:restartNumberingAfterBreak="0">
    <w:nsid w:val="0000000A"/>
    <w:multiLevelType w:val="singleLevel"/>
    <w:tmpl w:val="0000000A"/>
    <w:name w:val="WW8Num10"/>
    <w:lvl w:ilvl="0">
      <w:start w:val="1"/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</w:abstractNum>
  <w:abstractNum w:abstractNumId="10" w15:restartNumberingAfterBreak="0">
    <w:nsid w:val="0000000B"/>
    <w:multiLevelType w:val="singleLevel"/>
    <w:tmpl w:val="0000000B"/>
    <w:name w:val="WW8Num11"/>
    <w:lvl w:ilvl="0">
      <w:start w:val="1"/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</w:abstractNum>
  <w:abstractNum w:abstractNumId="11" w15:restartNumberingAfterBreak="0">
    <w:nsid w:val="0000000C"/>
    <w:multiLevelType w:val="singleLevel"/>
    <w:tmpl w:val="0000000C"/>
    <w:name w:val="WW8Num12"/>
    <w:lvl w:ilvl="0">
      <w:start w:val="1"/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</w:abstractNum>
  <w:abstractNum w:abstractNumId="12" w15:restartNumberingAfterBreak="0">
    <w:nsid w:val="04CF197E"/>
    <w:multiLevelType w:val="multilevel"/>
    <w:tmpl w:val="3F7E13DE"/>
    <w:lvl w:ilvl="0">
      <w:start w:val="2"/>
      <w:numFmt w:val="decimal"/>
      <w:lvlText w:val="%1."/>
      <w:lvlJc w:val="left"/>
      <w:pPr>
        <w:ind w:left="384" w:hanging="384"/>
      </w:pPr>
      <w:rPr>
        <w:rFonts w:hint="default"/>
        <w:color w:val="000000"/>
      </w:rPr>
    </w:lvl>
    <w:lvl w:ilvl="1">
      <w:start w:val="4"/>
      <w:numFmt w:val="decimal"/>
      <w:lvlText w:val="%1.%2."/>
      <w:lvlJc w:val="left"/>
      <w:pPr>
        <w:ind w:left="1008" w:hanging="72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1296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1944" w:hanging="108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2232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2880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3168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3816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4104" w:hanging="1800"/>
      </w:pPr>
      <w:rPr>
        <w:rFonts w:hint="default"/>
        <w:color w:val="000000"/>
      </w:rPr>
    </w:lvl>
  </w:abstractNum>
  <w:abstractNum w:abstractNumId="13" w15:restartNumberingAfterBreak="0">
    <w:nsid w:val="091762D6"/>
    <w:multiLevelType w:val="hybridMultilevel"/>
    <w:tmpl w:val="FA7CF396"/>
    <w:lvl w:ilvl="0" w:tplc="4F68A35C">
      <w:numFmt w:val="bullet"/>
      <w:lvlText w:val="-"/>
      <w:lvlJc w:val="left"/>
      <w:pPr>
        <w:ind w:left="212" w:hanging="154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ru-RU" w:bidi="ru-RU"/>
      </w:rPr>
    </w:lvl>
    <w:lvl w:ilvl="1" w:tplc="9E7C7282">
      <w:numFmt w:val="bullet"/>
      <w:lvlText w:val="•"/>
      <w:lvlJc w:val="left"/>
      <w:pPr>
        <w:ind w:left="1250" w:hanging="154"/>
      </w:pPr>
      <w:rPr>
        <w:rFonts w:hint="default"/>
        <w:lang w:val="ru-RU" w:eastAsia="ru-RU" w:bidi="ru-RU"/>
      </w:rPr>
    </w:lvl>
    <w:lvl w:ilvl="2" w:tplc="7738181A">
      <w:numFmt w:val="bullet"/>
      <w:lvlText w:val="•"/>
      <w:lvlJc w:val="left"/>
      <w:pPr>
        <w:ind w:left="2281" w:hanging="154"/>
      </w:pPr>
      <w:rPr>
        <w:rFonts w:hint="default"/>
        <w:lang w:val="ru-RU" w:eastAsia="ru-RU" w:bidi="ru-RU"/>
      </w:rPr>
    </w:lvl>
    <w:lvl w:ilvl="3" w:tplc="00284178">
      <w:numFmt w:val="bullet"/>
      <w:lvlText w:val="•"/>
      <w:lvlJc w:val="left"/>
      <w:pPr>
        <w:ind w:left="3311" w:hanging="154"/>
      </w:pPr>
      <w:rPr>
        <w:rFonts w:hint="default"/>
        <w:lang w:val="ru-RU" w:eastAsia="ru-RU" w:bidi="ru-RU"/>
      </w:rPr>
    </w:lvl>
    <w:lvl w:ilvl="4" w:tplc="E31439D4">
      <w:numFmt w:val="bullet"/>
      <w:lvlText w:val="•"/>
      <w:lvlJc w:val="left"/>
      <w:pPr>
        <w:ind w:left="4342" w:hanging="154"/>
      </w:pPr>
      <w:rPr>
        <w:rFonts w:hint="default"/>
        <w:lang w:val="ru-RU" w:eastAsia="ru-RU" w:bidi="ru-RU"/>
      </w:rPr>
    </w:lvl>
    <w:lvl w:ilvl="5" w:tplc="D57A5FF4">
      <w:numFmt w:val="bullet"/>
      <w:lvlText w:val="•"/>
      <w:lvlJc w:val="left"/>
      <w:pPr>
        <w:ind w:left="5373" w:hanging="154"/>
      </w:pPr>
      <w:rPr>
        <w:rFonts w:hint="default"/>
        <w:lang w:val="ru-RU" w:eastAsia="ru-RU" w:bidi="ru-RU"/>
      </w:rPr>
    </w:lvl>
    <w:lvl w:ilvl="6" w:tplc="975C4736">
      <w:numFmt w:val="bullet"/>
      <w:lvlText w:val="•"/>
      <w:lvlJc w:val="left"/>
      <w:pPr>
        <w:ind w:left="6403" w:hanging="154"/>
      </w:pPr>
      <w:rPr>
        <w:rFonts w:hint="default"/>
        <w:lang w:val="ru-RU" w:eastAsia="ru-RU" w:bidi="ru-RU"/>
      </w:rPr>
    </w:lvl>
    <w:lvl w:ilvl="7" w:tplc="71460954">
      <w:numFmt w:val="bullet"/>
      <w:lvlText w:val="•"/>
      <w:lvlJc w:val="left"/>
      <w:pPr>
        <w:ind w:left="7434" w:hanging="154"/>
      </w:pPr>
      <w:rPr>
        <w:rFonts w:hint="default"/>
        <w:lang w:val="ru-RU" w:eastAsia="ru-RU" w:bidi="ru-RU"/>
      </w:rPr>
    </w:lvl>
    <w:lvl w:ilvl="8" w:tplc="2A0A13AA">
      <w:numFmt w:val="bullet"/>
      <w:lvlText w:val="•"/>
      <w:lvlJc w:val="left"/>
      <w:pPr>
        <w:ind w:left="8465" w:hanging="154"/>
      </w:pPr>
      <w:rPr>
        <w:rFonts w:hint="default"/>
        <w:lang w:val="ru-RU" w:eastAsia="ru-RU" w:bidi="ru-RU"/>
      </w:rPr>
    </w:lvl>
  </w:abstractNum>
  <w:abstractNum w:abstractNumId="14" w15:restartNumberingAfterBreak="0">
    <w:nsid w:val="0CC2298B"/>
    <w:multiLevelType w:val="hybridMultilevel"/>
    <w:tmpl w:val="3C40C2CA"/>
    <w:lvl w:ilvl="0" w:tplc="16C4CA30">
      <w:start w:val="3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5" w15:restartNumberingAfterBreak="0">
    <w:nsid w:val="26AD7105"/>
    <w:multiLevelType w:val="multilevel"/>
    <w:tmpl w:val="5B785E2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3CF07B12"/>
    <w:multiLevelType w:val="multilevel"/>
    <w:tmpl w:val="8E861EAE"/>
    <w:lvl w:ilvl="0">
      <w:start w:val="3"/>
      <w:numFmt w:val="decimal"/>
      <w:lvlText w:val="%1."/>
      <w:lvlJc w:val="left"/>
      <w:pPr>
        <w:ind w:left="408" w:hanging="408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1932" w:hanging="108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2860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3788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  <w:color w:val="000000"/>
      </w:rPr>
    </w:lvl>
  </w:abstractNum>
  <w:abstractNum w:abstractNumId="17" w15:restartNumberingAfterBreak="0">
    <w:nsid w:val="48D2558D"/>
    <w:multiLevelType w:val="multilevel"/>
    <w:tmpl w:val="8B70C01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4B0F41B1"/>
    <w:multiLevelType w:val="hybridMultilevel"/>
    <w:tmpl w:val="84289662"/>
    <w:lvl w:ilvl="0" w:tplc="37B2028E">
      <w:start w:val="3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9" w15:restartNumberingAfterBreak="0">
    <w:nsid w:val="4BC50F8E"/>
    <w:multiLevelType w:val="multilevel"/>
    <w:tmpl w:val="ED4ADFD2"/>
    <w:lvl w:ilvl="0">
      <w:start w:val="4"/>
      <w:numFmt w:val="decimal"/>
      <w:lvlText w:val="%1."/>
      <w:lvlJc w:val="left"/>
      <w:pPr>
        <w:ind w:left="408" w:hanging="408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000000"/>
      </w:rPr>
    </w:lvl>
  </w:abstractNum>
  <w:abstractNum w:abstractNumId="20" w15:restartNumberingAfterBreak="0">
    <w:nsid w:val="52C473BA"/>
    <w:multiLevelType w:val="multilevel"/>
    <w:tmpl w:val="341C9A8E"/>
    <w:lvl w:ilvl="0">
      <w:start w:val="2"/>
      <w:numFmt w:val="decimal"/>
      <w:lvlText w:val="%1"/>
      <w:lvlJc w:val="left"/>
      <w:pPr>
        <w:ind w:left="212" w:hanging="519"/>
      </w:pPr>
      <w:rPr>
        <w:rFonts w:hint="default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1370" w:hanging="519"/>
      </w:pPr>
      <w:rPr>
        <w:rFonts w:ascii="Times New Roman" w:eastAsia="Times New Roman" w:hAnsi="Times New Roman" w:cs="Times New Roman" w:hint="default"/>
        <w:spacing w:val="-1"/>
        <w:w w:val="99"/>
        <w:sz w:val="28"/>
        <w:szCs w:val="28"/>
        <w:lang w:val="ru-RU" w:eastAsia="ru-RU" w:bidi="ru-RU"/>
      </w:rPr>
    </w:lvl>
    <w:lvl w:ilvl="2">
      <w:start w:val="1"/>
      <w:numFmt w:val="decimal"/>
      <w:lvlText w:val="%1.%2.%3."/>
      <w:lvlJc w:val="left"/>
      <w:pPr>
        <w:ind w:left="212" w:hanging="840"/>
      </w:pPr>
      <w:rPr>
        <w:rFonts w:ascii="Times New Roman" w:eastAsia="Times New Roman" w:hAnsi="Times New Roman" w:cs="Times New Roman" w:hint="default"/>
        <w:spacing w:val="-1"/>
        <w:w w:val="99"/>
        <w:sz w:val="28"/>
        <w:szCs w:val="28"/>
        <w:lang w:val="ru-RU" w:eastAsia="ru-RU" w:bidi="ru-RU"/>
      </w:rPr>
    </w:lvl>
    <w:lvl w:ilvl="3">
      <w:numFmt w:val="bullet"/>
      <w:lvlText w:val="•"/>
      <w:lvlJc w:val="left"/>
      <w:pPr>
        <w:ind w:left="3311" w:hanging="840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4342" w:hanging="840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5373" w:hanging="840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6403" w:hanging="840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7434" w:hanging="840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8465" w:hanging="840"/>
      </w:pPr>
      <w:rPr>
        <w:rFonts w:hint="default"/>
        <w:lang w:val="ru-RU" w:eastAsia="ru-RU" w:bidi="ru-RU"/>
      </w:rPr>
    </w:lvl>
  </w:abstractNum>
  <w:abstractNum w:abstractNumId="21" w15:restartNumberingAfterBreak="0">
    <w:nsid w:val="56EA0680"/>
    <w:multiLevelType w:val="hybridMultilevel"/>
    <w:tmpl w:val="65F00086"/>
    <w:lvl w:ilvl="0" w:tplc="CFD6FCF8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35C0A0A"/>
    <w:multiLevelType w:val="hybridMultilevel"/>
    <w:tmpl w:val="D58279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57A3B2A"/>
    <w:multiLevelType w:val="hybridMultilevel"/>
    <w:tmpl w:val="505C3E30"/>
    <w:lvl w:ilvl="0" w:tplc="8BB660AE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8376302"/>
    <w:multiLevelType w:val="multilevel"/>
    <w:tmpl w:val="14647DFC"/>
    <w:lvl w:ilvl="0">
      <w:start w:val="2"/>
      <w:numFmt w:val="decimal"/>
      <w:lvlText w:val="%1."/>
      <w:lvlJc w:val="left"/>
      <w:pPr>
        <w:ind w:left="645" w:hanging="64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406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9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3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-17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-13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-8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-39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-352" w:hanging="2160"/>
      </w:pPr>
      <w:rPr>
        <w:rFonts w:hint="default"/>
      </w:rPr>
    </w:lvl>
  </w:abstractNum>
  <w:abstractNum w:abstractNumId="25" w15:restartNumberingAfterBreak="0">
    <w:nsid w:val="71A51FD7"/>
    <w:multiLevelType w:val="multilevel"/>
    <w:tmpl w:val="5E820188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num w:numId="1" w16cid:durableId="546798924">
    <w:abstractNumId w:val="0"/>
  </w:num>
  <w:num w:numId="2" w16cid:durableId="424880212">
    <w:abstractNumId w:val="1"/>
  </w:num>
  <w:num w:numId="3" w16cid:durableId="1005128723">
    <w:abstractNumId w:val="2"/>
  </w:num>
  <w:num w:numId="4" w16cid:durableId="1708528769">
    <w:abstractNumId w:val="3"/>
  </w:num>
  <w:num w:numId="5" w16cid:durableId="1393845099">
    <w:abstractNumId w:val="4"/>
  </w:num>
  <w:num w:numId="6" w16cid:durableId="1407537791">
    <w:abstractNumId w:val="5"/>
  </w:num>
  <w:num w:numId="7" w16cid:durableId="1856576180">
    <w:abstractNumId w:val="6"/>
  </w:num>
  <w:num w:numId="8" w16cid:durableId="2069497081">
    <w:abstractNumId w:val="7"/>
  </w:num>
  <w:num w:numId="9" w16cid:durableId="866720746">
    <w:abstractNumId w:val="8"/>
  </w:num>
  <w:num w:numId="10" w16cid:durableId="601885135">
    <w:abstractNumId w:val="9"/>
  </w:num>
  <w:num w:numId="11" w16cid:durableId="1864250509">
    <w:abstractNumId w:val="10"/>
  </w:num>
  <w:num w:numId="12" w16cid:durableId="1389720699">
    <w:abstractNumId w:val="11"/>
  </w:num>
  <w:num w:numId="13" w16cid:durableId="649552513">
    <w:abstractNumId w:val="25"/>
  </w:num>
  <w:num w:numId="14" w16cid:durableId="1148935997">
    <w:abstractNumId w:val="23"/>
  </w:num>
  <w:num w:numId="15" w16cid:durableId="630745478">
    <w:abstractNumId w:val="18"/>
  </w:num>
  <w:num w:numId="16" w16cid:durableId="1933781405">
    <w:abstractNumId w:val="14"/>
  </w:num>
  <w:num w:numId="17" w16cid:durableId="482695427">
    <w:abstractNumId w:val="21"/>
  </w:num>
  <w:num w:numId="18" w16cid:durableId="450170007">
    <w:abstractNumId w:val="20"/>
  </w:num>
  <w:num w:numId="19" w16cid:durableId="259680903">
    <w:abstractNumId w:val="13"/>
  </w:num>
  <w:num w:numId="20" w16cid:durableId="1079210054">
    <w:abstractNumId w:val="24"/>
  </w:num>
  <w:num w:numId="21" w16cid:durableId="484013606">
    <w:abstractNumId w:val="17"/>
  </w:num>
  <w:num w:numId="22" w16cid:durableId="1587837832">
    <w:abstractNumId w:val="15"/>
  </w:num>
  <w:num w:numId="23" w16cid:durableId="1531062724">
    <w:abstractNumId w:val="12"/>
  </w:num>
  <w:num w:numId="24" w16cid:durableId="1625844317">
    <w:abstractNumId w:val="16"/>
  </w:num>
  <w:num w:numId="25" w16cid:durableId="232014139">
    <w:abstractNumId w:val="19"/>
  </w:num>
  <w:num w:numId="26" w16cid:durableId="1670787433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defaultTabStop w:val="708"/>
  <w:drawingGridHorizontalSpacing w:val="120"/>
  <w:drawingGridVerticalSpacing w:val="0"/>
  <w:displayHorizontalDrawingGridEvery w:val="0"/>
  <w:displayVerticalDrawingGridEvery w:val="0"/>
  <w:characterSpacingControl w:val="doNotCompress"/>
  <w:footnotePr>
    <w:pos w:val="beneathText"/>
  </w:foot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541E1"/>
    <w:rsid w:val="00007DA8"/>
    <w:rsid w:val="000306D5"/>
    <w:rsid w:val="00034B9A"/>
    <w:rsid w:val="0006287E"/>
    <w:rsid w:val="000657F3"/>
    <w:rsid w:val="00077B61"/>
    <w:rsid w:val="000966EC"/>
    <w:rsid w:val="000A7CE8"/>
    <w:rsid w:val="000D4AE4"/>
    <w:rsid w:val="00102041"/>
    <w:rsid w:val="00122763"/>
    <w:rsid w:val="001302A4"/>
    <w:rsid w:val="001A11E3"/>
    <w:rsid w:val="001C4D80"/>
    <w:rsid w:val="0020097F"/>
    <w:rsid w:val="00216C00"/>
    <w:rsid w:val="0022511A"/>
    <w:rsid w:val="00234AE4"/>
    <w:rsid w:val="00263FEE"/>
    <w:rsid w:val="002E6669"/>
    <w:rsid w:val="002F2D47"/>
    <w:rsid w:val="00310753"/>
    <w:rsid w:val="0034738F"/>
    <w:rsid w:val="00372C04"/>
    <w:rsid w:val="003C3E67"/>
    <w:rsid w:val="003D0C40"/>
    <w:rsid w:val="003E37B4"/>
    <w:rsid w:val="004126E9"/>
    <w:rsid w:val="0042285F"/>
    <w:rsid w:val="00430D7F"/>
    <w:rsid w:val="004C223D"/>
    <w:rsid w:val="004D24D0"/>
    <w:rsid w:val="004E2098"/>
    <w:rsid w:val="004E328F"/>
    <w:rsid w:val="00526B0A"/>
    <w:rsid w:val="00544DE1"/>
    <w:rsid w:val="005D6871"/>
    <w:rsid w:val="005E422D"/>
    <w:rsid w:val="005E624E"/>
    <w:rsid w:val="00615BC3"/>
    <w:rsid w:val="00634AC0"/>
    <w:rsid w:val="0069786A"/>
    <w:rsid w:val="006C0DFC"/>
    <w:rsid w:val="006E5637"/>
    <w:rsid w:val="007306B0"/>
    <w:rsid w:val="00747DD2"/>
    <w:rsid w:val="007774B2"/>
    <w:rsid w:val="007A187A"/>
    <w:rsid w:val="007F6E77"/>
    <w:rsid w:val="00830071"/>
    <w:rsid w:val="00835023"/>
    <w:rsid w:val="008440A7"/>
    <w:rsid w:val="008541E1"/>
    <w:rsid w:val="00896208"/>
    <w:rsid w:val="0092629B"/>
    <w:rsid w:val="00966A76"/>
    <w:rsid w:val="009976C5"/>
    <w:rsid w:val="009D5F50"/>
    <w:rsid w:val="009E6D5A"/>
    <w:rsid w:val="00A151BD"/>
    <w:rsid w:val="00A44E6C"/>
    <w:rsid w:val="00A85115"/>
    <w:rsid w:val="00AA2E67"/>
    <w:rsid w:val="00AE2A7A"/>
    <w:rsid w:val="00AF7B4F"/>
    <w:rsid w:val="00B056F9"/>
    <w:rsid w:val="00B473EF"/>
    <w:rsid w:val="00B47A7D"/>
    <w:rsid w:val="00B57F83"/>
    <w:rsid w:val="00B6470B"/>
    <w:rsid w:val="00B804B3"/>
    <w:rsid w:val="00B80CFC"/>
    <w:rsid w:val="00BA505D"/>
    <w:rsid w:val="00BB2143"/>
    <w:rsid w:val="00BD678D"/>
    <w:rsid w:val="00BE5046"/>
    <w:rsid w:val="00C13D73"/>
    <w:rsid w:val="00C27B6B"/>
    <w:rsid w:val="00C5796B"/>
    <w:rsid w:val="00C712AB"/>
    <w:rsid w:val="00C92A88"/>
    <w:rsid w:val="00C94BA5"/>
    <w:rsid w:val="00CB1740"/>
    <w:rsid w:val="00CB2FE7"/>
    <w:rsid w:val="00CF307B"/>
    <w:rsid w:val="00D275E5"/>
    <w:rsid w:val="00D348A3"/>
    <w:rsid w:val="00D56504"/>
    <w:rsid w:val="00D878B6"/>
    <w:rsid w:val="00DA0942"/>
    <w:rsid w:val="00DE357A"/>
    <w:rsid w:val="00E132DE"/>
    <w:rsid w:val="00E2196B"/>
    <w:rsid w:val="00E31FC8"/>
    <w:rsid w:val="00E53C1D"/>
    <w:rsid w:val="00E72D77"/>
    <w:rsid w:val="00F64169"/>
    <w:rsid w:val="00F80EE9"/>
    <w:rsid w:val="00F8139C"/>
    <w:rsid w:val="00F97B7C"/>
    <w:rsid w:val="00FB73B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C6B8C6"/>
  <w15:docId w15:val="{96080870-3302-4BB4-B088-FBA8E8EAE6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02041"/>
    <w:pPr>
      <w:suppressAutoHyphens/>
    </w:pPr>
    <w:rPr>
      <w:sz w:val="24"/>
      <w:szCs w:val="24"/>
      <w:lang w:eastAsia="ar-SA"/>
    </w:rPr>
  </w:style>
  <w:style w:type="paragraph" w:styleId="1">
    <w:name w:val="heading 1"/>
    <w:basedOn w:val="a"/>
    <w:next w:val="a"/>
    <w:qFormat/>
    <w:rsid w:val="00102041"/>
    <w:pPr>
      <w:keepNext/>
      <w:spacing w:before="240" w:after="60"/>
      <w:outlineLvl w:val="0"/>
    </w:pPr>
    <w:rPr>
      <w:rFonts w:ascii="Arial" w:hAnsi="Arial" w:cs="Arial"/>
      <w:b/>
      <w:bCs/>
      <w:kern w:val="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E5046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102041"/>
    <w:pPr>
      <w:keepNext/>
      <w:numPr>
        <w:ilvl w:val="2"/>
        <w:numId w:val="1"/>
      </w:numPr>
      <w:ind w:left="0" w:right="-539" w:firstLine="0"/>
      <w:outlineLvl w:val="2"/>
    </w:pPr>
    <w:rPr>
      <w:b/>
      <w:sz w:val="28"/>
    </w:rPr>
  </w:style>
  <w:style w:type="paragraph" w:styleId="4">
    <w:name w:val="heading 4"/>
    <w:basedOn w:val="a"/>
    <w:next w:val="a"/>
    <w:qFormat/>
    <w:rsid w:val="00102041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qFormat/>
    <w:rsid w:val="00102041"/>
    <w:pPr>
      <w:numPr>
        <w:ilvl w:val="4"/>
        <w:numId w:val="1"/>
      </w:numPr>
      <w:spacing w:before="240" w:after="60" w:line="276" w:lineRule="auto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qFormat/>
    <w:rsid w:val="00102041"/>
    <w:pPr>
      <w:numPr>
        <w:ilvl w:val="5"/>
        <w:numId w:val="1"/>
      </w:numPr>
      <w:spacing w:before="240" w:after="60" w:line="276" w:lineRule="auto"/>
      <w:outlineLvl w:val="5"/>
    </w:pPr>
    <w:rPr>
      <w:rFonts w:ascii="Calibri" w:hAnsi="Calibri"/>
      <w:b/>
      <w:bCs/>
      <w:sz w:val="22"/>
      <w:szCs w:val="22"/>
    </w:rPr>
  </w:style>
  <w:style w:type="paragraph" w:styleId="7">
    <w:name w:val="heading 7"/>
    <w:basedOn w:val="a"/>
    <w:next w:val="a"/>
    <w:qFormat/>
    <w:rsid w:val="00102041"/>
    <w:pPr>
      <w:spacing w:before="240" w:after="60"/>
      <w:outlineLvl w:val="6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3z0">
    <w:name w:val="WW8Num3z0"/>
    <w:rsid w:val="00102041"/>
    <w:rPr>
      <w:rFonts w:cs="Times New Roman"/>
    </w:rPr>
  </w:style>
  <w:style w:type="character" w:customStyle="1" w:styleId="WW8Num4z0">
    <w:name w:val="WW8Num4z0"/>
    <w:rsid w:val="00102041"/>
    <w:rPr>
      <w:rFonts w:cs="Times New Roman"/>
    </w:rPr>
  </w:style>
  <w:style w:type="character" w:customStyle="1" w:styleId="WW8Num6z0">
    <w:name w:val="WW8Num6z0"/>
    <w:rsid w:val="00102041"/>
    <w:rPr>
      <w:rFonts w:cs="Times New Roman"/>
    </w:rPr>
  </w:style>
  <w:style w:type="character" w:customStyle="1" w:styleId="WW8Num7z0">
    <w:name w:val="WW8Num7z0"/>
    <w:rsid w:val="00102041"/>
    <w:rPr>
      <w:rFonts w:cs="Times New Roman"/>
    </w:rPr>
  </w:style>
  <w:style w:type="character" w:customStyle="1" w:styleId="WW8Num8z0">
    <w:name w:val="WW8Num8z0"/>
    <w:rsid w:val="00102041"/>
    <w:rPr>
      <w:rFonts w:ascii="Times New Roman" w:hAnsi="Times New Roman" w:cs="Times New Roman"/>
    </w:rPr>
  </w:style>
  <w:style w:type="character" w:customStyle="1" w:styleId="WW8Num9z0">
    <w:name w:val="WW8Num9z0"/>
    <w:rsid w:val="00102041"/>
    <w:rPr>
      <w:rFonts w:ascii="Times New Roman" w:hAnsi="Times New Roman" w:cs="Times New Roman"/>
    </w:rPr>
  </w:style>
  <w:style w:type="character" w:customStyle="1" w:styleId="WW8Num10z0">
    <w:name w:val="WW8Num10z0"/>
    <w:rsid w:val="00102041"/>
    <w:rPr>
      <w:rFonts w:ascii="Times New Roman" w:hAnsi="Times New Roman" w:cs="Times New Roman"/>
    </w:rPr>
  </w:style>
  <w:style w:type="character" w:customStyle="1" w:styleId="WW8Num11z0">
    <w:name w:val="WW8Num11z0"/>
    <w:rsid w:val="00102041"/>
    <w:rPr>
      <w:rFonts w:ascii="Times New Roman" w:hAnsi="Times New Roman" w:cs="Times New Roman"/>
    </w:rPr>
  </w:style>
  <w:style w:type="character" w:customStyle="1" w:styleId="WW8Num12z0">
    <w:name w:val="WW8Num12z0"/>
    <w:rsid w:val="00102041"/>
    <w:rPr>
      <w:rFonts w:ascii="Times New Roman" w:hAnsi="Times New Roman" w:cs="Times New Roman"/>
    </w:rPr>
  </w:style>
  <w:style w:type="character" w:customStyle="1" w:styleId="Absatz-Standardschriftart">
    <w:name w:val="Absatz-Standardschriftart"/>
    <w:rsid w:val="00102041"/>
  </w:style>
  <w:style w:type="character" w:customStyle="1" w:styleId="WW8Num5z0">
    <w:name w:val="WW8Num5z0"/>
    <w:rsid w:val="00102041"/>
    <w:rPr>
      <w:rFonts w:cs="Times New Roman"/>
    </w:rPr>
  </w:style>
  <w:style w:type="character" w:customStyle="1" w:styleId="WW8Num13z0">
    <w:name w:val="WW8Num13z0"/>
    <w:rsid w:val="00102041"/>
    <w:rPr>
      <w:rFonts w:ascii="Times New Roman" w:hAnsi="Times New Roman" w:cs="Times New Roman"/>
    </w:rPr>
  </w:style>
  <w:style w:type="character" w:customStyle="1" w:styleId="WW8Num15z0">
    <w:name w:val="WW8Num15z0"/>
    <w:rsid w:val="00102041"/>
    <w:rPr>
      <w:rFonts w:ascii="Zurich Ex BT" w:hAnsi="Zurich Ex BT"/>
    </w:rPr>
  </w:style>
  <w:style w:type="character" w:customStyle="1" w:styleId="WW-Absatz-Standardschriftart">
    <w:name w:val="WW-Absatz-Standardschriftart"/>
    <w:rsid w:val="00102041"/>
  </w:style>
  <w:style w:type="character" w:customStyle="1" w:styleId="WW-Absatz-Standardschriftart1">
    <w:name w:val="WW-Absatz-Standardschriftart1"/>
    <w:rsid w:val="00102041"/>
  </w:style>
  <w:style w:type="character" w:customStyle="1" w:styleId="WW-Absatz-Standardschriftart11">
    <w:name w:val="WW-Absatz-Standardschriftart11"/>
    <w:rsid w:val="00102041"/>
  </w:style>
  <w:style w:type="character" w:customStyle="1" w:styleId="WW-Absatz-Standardschriftart111">
    <w:name w:val="WW-Absatz-Standardschriftart111"/>
    <w:rsid w:val="00102041"/>
  </w:style>
  <w:style w:type="character" w:customStyle="1" w:styleId="WW-Absatz-Standardschriftart1111">
    <w:name w:val="WW-Absatz-Standardschriftart1111"/>
    <w:rsid w:val="00102041"/>
  </w:style>
  <w:style w:type="character" w:customStyle="1" w:styleId="WW-Absatz-Standardschriftart11111">
    <w:name w:val="WW-Absatz-Standardschriftart11111"/>
    <w:rsid w:val="00102041"/>
  </w:style>
  <w:style w:type="character" w:customStyle="1" w:styleId="WW-Absatz-Standardschriftart111111">
    <w:name w:val="WW-Absatz-Standardschriftart111111"/>
    <w:rsid w:val="00102041"/>
  </w:style>
  <w:style w:type="character" w:customStyle="1" w:styleId="WW-Absatz-Standardschriftart1111111">
    <w:name w:val="WW-Absatz-Standardschriftart1111111"/>
    <w:rsid w:val="00102041"/>
  </w:style>
  <w:style w:type="character" w:customStyle="1" w:styleId="WW-Absatz-Standardschriftart11111111">
    <w:name w:val="WW-Absatz-Standardschriftart11111111"/>
    <w:rsid w:val="00102041"/>
  </w:style>
  <w:style w:type="character" w:customStyle="1" w:styleId="WW-Absatz-Standardschriftart111111111">
    <w:name w:val="WW-Absatz-Standardschriftart111111111"/>
    <w:rsid w:val="00102041"/>
  </w:style>
  <w:style w:type="character" w:customStyle="1" w:styleId="WW-Absatz-Standardschriftart1111111111">
    <w:name w:val="WW-Absatz-Standardschriftart1111111111"/>
    <w:rsid w:val="00102041"/>
  </w:style>
  <w:style w:type="character" w:customStyle="1" w:styleId="WW-Absatz-Standardschriftart11111111111">
    <w:name w:val="WW-Absatz-Standardschriftart11111111111"/>
    <w:rsid w:val="00102041"/>
  </w:style>
  <w:style w:type="character" w:customStyle="1" w:styleId="WW-Absatz-Standardschriftart111111111111">
    <w:name w:val="WW-Absatz-Standardschriftart111111111111"/>
    <w:rsid w:val="00102041"/>
  </w:style>
  <w:style w:type="character" w:customStyle="1" w:styleId="WW-Absatz-Standardschriftart1111111111111">
    <w:name w:val="WW-Absatz-Standardschriftart1111111111111"/>
    <w:rsid w:val="00102041"/>
  </w:style>
  <w:style w:type="character" w:customStyle="1" w:styleId="WW-Absatz-Standardschriftart11111111111111">
    <w:name w:val="WW-Absatz-Standardschriftart11111111111111"/>
    <w:rsid w:val="00102041"/>
  </w:style>
  <w:style w:type="character" w:customStyle="1" w:styleId="WW-Absatz-Standardschriftart111111111111111">
    <w:name w:val="WW-Absatz-Standardschriftart111111111111111"/>
    <w:rsid w:val="00102041"/>
  </w:style>
  <w:style w:type="character" w:customStyle="1" w:styleId="WW-Absatz-Standardschriftart1111111111111111">
    <w:name w:val="WW-Absatz-Standardschriftart1111111111111111"/>
    <w:rsid w:val="00102041"/>
  </w:style>
  <w:style w:type="character" w:customStyle="1" w:styleId="WW-Absatz-Standardschriftart11111111111111111">
    <w:name w:val="WW-Absatz-Standardschriftart11111111111111111"/>
    <w:rsid w:val="00102041"/>
  </w:style>
  <w:style w:type="character" w:customStyle="1" w:styleId="WW-Absatz-Standardschriftart111111111111111111">
    <w:name w:val="WW-Absatz-Standardschriftart111111111111111111"/>
    <w:rsid w:val="00102041"/>
  </w:style>
  <w:style w:type="character" w:customStyle="1" w:styleId="WW-Absatz-Standardschriftart1111111111111111111">
    <w:name w:val="WW-Absatz-Standardschriftart1111111111111111111"/>
    <w:rsid w:val="00102041"/>
  </w:style>
  <w:style w:type="character" w:customStyle="1" w:styleId="WW-Absatz-Standardschriftart11111111111111111111">
    <w:name w:val="WW-Absatz-Standardschriftart11111111111111111111"/>
    <w:rsid w:val="00102041"/>
  </w:style>
  <w:style w:type="character" w:customStyle="1" w:styleId="WW-Absatz-Standardschriftart111111111111111111111">
    <w:name w:val="WW-Absatz-Standardschriftart111111111111111111111"/>
    <w:rsid w:val="00102041"/>
  </w:style>
  <w:style w:type="character" w:customStyle="1" w:styleId="WW-Absatz-Standardschriftart1111111111111111111111">
    <w:name w:val="WW-Absatz-Standardschriftart1111111111111111111111"/>
    <w:rsid w:val="00102041"/>
  </w:style>
  <w:style w:type="character" w:customStyle="1" w:styleId="WW-Absatz-Standardschriftart11111111111111111111111">
    <w:name w:val="WW-Absatz-Standardschriftart11111111111111111111111"/>
    <w:rsid w:val="00102041"/>
  </w:style>
  <w:style w:type="character" w:customStyle="1" w:styleId="WW-Absatz-Standardschriftart111111111111111111111111">
    <w:name w:val="WW-Absatz-Standardschriftart111111111111111111111111"/>
    <w:rsid w:val="00102041"/>
  </w:style>
  <w:style w:type="character" w:customStyle="1" w:styleId="WW8Num14z0">
    <w:name w:val="WW8Num14z0"/>
    <w:rsid w:val="00102041"/>
    <w:rPr>
      <w:rFonts w:ascii="Times New Roman" w:hAnsi="Times New Roman" w:cs="Times New Roman"/>
    </w:rPr>
  </w:style>
  <w:style w:type="character" w:customStyle="1" w:styleId="WW8Num17z0">
    <w:name w:val="WW8Num17z0"/>
    <w:rsid w:val="00102041"/>
    <w:rPr>
      <w:rFonts w:ascii="Times New Roman" w:eastAsia="Times New Roman" w:hAnsi="Times New Roman" w:cs="Times New Roman"/>
      <w:w w:val="100"/>
      <w:sz w:val="28"/>
      <w:szCs w:val="28"/>
    </w:rPr>
  </w:style>
  <w:style w:type="character" w:customStyle="1" w:styleId="WW8Num23z0">
    <w:name w:val="WW8Num23z0"/>
    <w:rsid w:val="00102041"/>
    <w:rPr>
      <w:rFonts w:ascii="Wingdings 2" w:hAnsi="Wingdings 2" w:cs="Times New Roman"/>
      <w:w w:val="100"/>
      <w:sz w:val="28"/>
      <w:szCs w:val="28"/>
    </w:rPr>
  </w:style>
  <w:style w:type="character" w:customStyle="1" w:styleId="WW8Num23z1">
    <w:name w:val="WW8Num23z1"/>
    <w:rsid w:val="00102041"/>
    <w:rPr>
      <w:rFonts w:ascii="OpenSymbol" w:hAnsi="OpenSymbol" w:cs="OpenSymbol"/>
    </w:rPr>
  </w:style>
  <w:style w:type="character" w:customStyle="1" w:styleId="WW-Absatz-Standardschriftart1111111111111111111111111">
    <w:name w:val="WW-Absatz-Standardschriftart1111111111111111111111111"/>
    <w:rsid w:val="00102041"/>
  </w:style>
  <w:style w:type="character" w:customStyle="1" w:styleId="WW-Absatz-Standardschriftart11111111111111111111111111">
    <w:name w:val="WW-Absatz-Standardschriftart11111111111111111111111111"/>
    <w:rsid w:val="00102041"/>
  </w:style>
  <w:style w:type="character" w:customStyle="1" w:styleId="WW8Num16z0">
    <w:name w:val="WW8Num16z0"/>
    <w:rsid w:val="00102041"/>
    <w:rPr>
      <w:rFonts w:ascii="Zurich Ex BT" w:hAnsi="Zurich Ex BT"/>
    </w:rPr>
  </w:style>
  <w:style w:type="character" w:customStyle="1" w:styleId="WW8Num18z0">
    <w:name w:val="WW8Num18z0"/>
    <w:rsid w:val="00102041"/>
    <w:rPr>
      <w:rFonts w:ascii="Zurich Ex BT" w:hAnsi="Zurich Ex BT"/>
    </w:rPr>
  </w:style>
  <w:style w:type="character" w:customStyle="1" w:styleId="WW8Num19z0">
    <w:name w:val="WW8Num19z0"/>
    <w:rsid w:val="00102041"/>
    <w:rPr>
      <w:rFonts w:ascii="Times New Roman" w:eastAsia="Times New Roman" w:hAnsi="Times New Roman" w:cs="Times New Roman"/>
      <w:w w:val="100"/>
      <w:sz w:val="28"/>
      <w:szCs w:val="28"/>
    </w:rPr>
  </w:style>
  <w:style w:type="character" w:customStyle="1" w:styleId="WW8Num20z0">
    <w:name w:val="WW8Num20z0"/>
    <w:rsid w:val="00102041"/>
    <w:rPr>
      <w:rFonts w:ascii="Times New Roman" w:eastAsia="Times New Roman" w:hAnsi="Times New Roman" w:cs="Times New Roman"/>
      <w:w w:val="100"/>
      <w:sz w:val="28"/>
      <w:szCs w:val="28"/>
    </w:rPr>
  </w:style>
  <w:style w:type="character" w:customStyle="1" w:styleId="WW8Num21z0">
    <w:name w:val="WW8Num21z0"/>
    <w:rsid w:val="00102041"/>
    <w:rPr>
      <w:rFonts w:ascii="Times New Roman" w:eastAsia="Times New Roman" w:hAnsi="Times New Roman" w:cs="Times New Roman"/>
      <w:w w:val="100"/>
      <w:sz w:val="28"/>
      <w:szCs w:val="28"/>
    </w:rPr>
  </w:style>
  <w:style w:type="character" w:customStyle="1" w:styleId="WW8Num24z0">
    <w:name w:val="WW8Num24z0"/>
    <w:rsid w:val="00102041"/>
    <w:rPr>
      <w:rFonts w:ascii="Symbol" w:hAnsi="Symbol" w:cs="OpenSymbol"/>
    </w:rPr>
  </w:style>
  <w:style w:type="character" w:customStyle="1" w:styleId="WW8Num30z0">
    <w:name w:val="WW8Num30z0"/>
    <w:rsid w:val="00102041"/>
    <w:rPr>
      <w:rFonts w:ascii="Times New Roman" w:eastAsia="Times New Roman" w:hAnsi="Times New Roman" w:cs="Times New Roman"/>
      <w:w w:val="100"/>
      <w:sz w:val="28"/>
      <w:szCs w:val="28"/>
    </w:rPr>
  </w:style>
  <w:style w:type="character" w:customStyle="1" w:styleId="WW8Num30z1">
    <w:name w:val="WW8Num30z1"/>
    <w:rsid w:val="00102041"/>
    <w:rPr>
      <w:rFonts w:ascii="OpenSymbol" w:hAnsi="OpenSymbol" w:cs="OpenSymbol"/>
    </w:rPr>
  </w:style>
  <w:style w:type="character" w:customStyle="1" w:styleId="WW-Absatz-Standardschriftart111111111111111111111111111">
    <w:name w:val="WW-Absatz-Standardschriftart111111111111111111111111111"/>
    <w:rsid w:val="00102041"/>
  </w:style>
  <w:style w:type="character" w:customStyle="1" w:styleId="30">
    <w:name w:val="Основной шрифт абзаца3"/>
    <w:rsid w:val="00102041"/>
  </w:style>
  <w:style w:type="character" w:customStyle="1" w:styleId="WW-Absatz-Standardschriftart1111111111111111111111111111">
    <w:name w:val="WW-Absatz-Standardschriftart1111111111111111111111111111"/>
    <w:rsid w:val="00102041"/>
  </w:style>
  <w:style w:type="character" w:customStyle="1" w:styleId="WW-Absatz-Standardschriftart11111111111111111111111111111">
    <w:name w:val="WW-Absatz-Standardschriftart11111111111111111111111111111"/>
    <w:rsid w:val="00102041"/>
  </w:style>
  <w:style w:type="character" w:customStyle="1" w:styleId="WW-Absatz-Standardschriftart111111111111111111111111111111">
    <w:name w:val="WW-Absatz-Standardschriftart111111111111111111111111111111"/>
    <w:rsid w:val="00102041"/>
  </w:style>
  <w:style w:type="character" w:customStyle="1" w:styleId="WW-Absatz-Standardschriftart1111111111111111111111111111111">
    <w:name w:val="WW-Absatz-Standardschriftart1111111111111111111111111111111"/>
    <w:rsid w:val="00102041"/>
  </w:style>
  <w:style w:type="character" w:customStyle="1" w:styleId="WW-Absatz-Standardschriftart11111111111111111111111111111111">
    <w:name w:val="WW-Absatz-Standardschriftart11111111111111111111111111111111"/>
    <w:rsid w:val="00102041"/>
  </w:style>
  <w:style w:type="character" w:customStyle="1" w:styleId="WW-Absatz-Standardschriftart111111111111111111111111111111111">
    <w:name w:val="WW-Absatz-Standardschriftart111111111111111111111111111111111"/>
    <w:rsid w:val="00102041"/>
  </w:style>
  <w:style w:type="character" w:customStyle="1" w:styleId="WW8Num22z0">
    <w:name w:val="WW8Num22z0"/>
    <w:rsid w:val="00102041"/>
    <w:rPr>
      <w:rFonts w:ascii="Zurich Ex BT" w:hAnsi="Zurich Ex BT"/>
    </w:rPr>
  </w:style>
  <w:style w:type="character" w:customStyle="1" w:styleId="WW-Absatz-Standardschriftart1111111111111111111111111111111111">
    <w:name w:val="WW-Absatz-Standardschriftart1111111111111111111111111111111111"/>
    <w:rsid w:val="00102041"/>
  </w:style>
  <w:style w:type="character" w:customStyle="1" w:styleId="WW-Absatz-Standardschriftart11111111111111111111111111111111111">
    <w:name w:val="WW-Absatz-Standardschriftart11111111111111111111111111111111111"/>
    <w:rsid w:val="00102041"/>
  </w:style>
  <w:style w:type="character" w:customStyle="1" w:styleId="WW-Absatz-Standardschriftart111111111111111111111111111111111111">
    <w:name w:val="WW-Absatz-Standardschriftart111111111111111111111111111111111111"/>
    <w:rsid w:val="00102041"/>
  </w:style>
  <w:style w:type="character" w:customStyle="1" w:styleId="21">
    <w:name w:val="Основной шрифт абзаца2"/>
    <w:rsid w:val="00102041"/>
  </w:style>
  <w:style w:type="character" w:customStyle="1" w:styleId="WW8Num15z1">
    <w:name w:val="WW8Num15z1"/>
    <w:rsid w:val="00102041"/>
    <w:rPr>
      <w:rFonts w:ascii="Courier New" w:hAnsi="Courier New" w:cs="Courier New"/>
    </w:rPr>
  </w:style>
  <w:style w:type="character" w:customStyle="1" w:styleId="WW8Num15z2">
    <w:name w:val="WW8Num15z2"/>
    <w:rsid w:val="00102041"/>
    <w:rPr>
      <w:rFonts w:ascii="Wingdings" w:hAnsi="Wingdings"/>
    </w:rPr>
  </w:style>
  <w:style w:type="character" w:customStyle="1" w:styleId="WW8Num15z3">
    <w:name w:val="WW8Num15z3"/>
    <w:rsid w:val="00102041"/>
    <w:rPr>
      <w:rFonts w:ascii="Symbol" w:hAnsi="Symbol"/>
    </w:rPr>
  </w:style>
  <w:style w:type="character" w:customStyle="1" w:styleId="WW8Num16z1">
    <w:name w:val="WW8Num16z1"/>
    <w:rsid w:val="00102041"/>
    <w:rPr>
      <w:rFonts w:ascii="Courier New" w:hAnsi="Courier New" w:cs="Courier New"/>
    </w:rPr>
  </w:style>
  <w:style w:type="character" w:customStyle="1" w:styleId="WW8Num16z2">
    <w:name w:val="WW8Num16z2"/>
    <w:rsid w:val="00102041"/>
    <w:rPr>
      <w:rFonts w:ascii="Wingdings" w:hAnsi="Wingdings"/>
    </w:rPr>
  </w:style>
  <w:style w:type="character" w:customStyle="1" w:styleId="WW8Num16z3">
    <w:name w:val="WW8Num16z3"/>
    <w:rsid w:val="00102041"/>
    <w:rPr>
      <w:rFonts w:ascii="Symbol" w:hAnsi="Symbol"/>
    </w:rPr>
  </w:style>
  <w:style w:type="character" w:customStyle="1" w:styleId="WW8Num18z1">
    <w:name w:val="WW8Num18z1"/>
    <w:rsid w:val="00102041"/>
    <w:rPr>
      <w:rFonts w:ascii="Courier New" w:hAnsi="Courier New" w:cs="Courier New"/>
    </w:rPr>
  </w:style>
  <w:style w:type="character" w:customStyle="1" w:styleId="WW8Num18z2">
    <w:name w:val="WW8Num18z2"/>
    <w:rsid w:val="00102041"/>
    <w:rPr>
      <w:rFonts w:ascii="Wingdings" w:hAnsi="Wingdings"/>
    </w:rPr>
  </w:style>
  <w:style w:type="character" w:customStyle="1" w:styleId="WW8Num18z3">
    <w:name w:val="WW8Num18z3"/>
    <w:rsid w:val="00102041"/>
    <w:rPr>
      <w:rFonts w:ascii="Symbol" w:hAnsi="Symbol"/>
    </w:rPr>
  </w:style>
  <w:style w:type="character" w:customStyle="1" w:styleId="WW8Num20z1">
    <w:name w:val="WW8Num20z1"/>
    <w:rsid w:val="00102041"/>
    <w:rPr>
      <w:rFonts w:ascii="Times New Roman" w:eastAsia="Times New Roman" w:hAnsi="Times New Roman" w:cs="Times New Roman"/>
      <w:spacing w:val="1"/>
      <w:w w:val="100"/>
      <w:sz w:val="28"/>
      <w:szCs w:val="28"/>
    </w:rPr>
  </w:style>
  <w:style w:type="character" w:customStyle="1" w:styleId="WW8Num22z1">
    <w:name w:val="WW8Num22z1"/>
    <w:rsid w:val="00102041"/>
    <w:rPr>
      <w:rFonts w:ascii="Courier New" w:hAnsi="Courier New" w:cs="Courier New"/>
    </w:rPr>
  </w:style>
  <w:style w:type="character" w:customStyle="1" w:styleId="WW8Num22z2">
    <w:name w:val="WW8Num22z2"/>
    <w:rsid w:val="00102041"/>
    <w:rPr>
      <w:rFonts w:ascii="Wingdings" w:hAnsi="Wingdings"/>
    </w:rPr>
  </w:style>
  <w:style w:type="character" w:customStyle="1" w:styleId="WW8Num22z3">
    <w:name w:val="WW8Num22z3"/>
    <w:rsid w:val="00102041"/>
    <w:rPr>
      <w:rFonts w:ascii="Symbol" w:hAnsi="Symbol"/>
    </w:rPr>
  </w:style>
  <w:style w:type="character" w:customStyle="1" w:styleId="WW8Num25z0">
    <w:name w:val="WW8Num25z0"/>
    <w:rsid w:val="00102041"/>
    <w:rPr>
      <w:sz w:val="24"/>
      <w:szCs w:val="24"/>
    </w:rPr>
  </w:style>
  <w:style w:type="character" w:customStyle="1" w:styleId="WW8Num26z0">
    <w:name w:val="WW8Num26z0"/>
    <w:rsid w:val="00102041"/>
    <w:rPr>
      <w:rFonts w:ascii="Times New Roman" w:eastAsia="Times New Roman" w:hAnsi="Times New Roman" w:cs="Times New Roman"/>
      <w:w w:val="100"/>
      <w:sz w:val="28"/>
      <w:szCs w:val="28"/>
    </w:rPr>
  </w:style>
  <w:style w:type="character" w:customStyle="1" w:styleId="WW8Num32z0">
    <w:name w:val="WW8Num32z0"/>
    <w:rsid w:val="00102041"/>
    <w:rPr>
      <w:rFonts w:ascii="Times New Roman" w:eastAsia="Times New Roman" w:hAnsi="Times New Roman" w:cs="Times New Roman"/>
      <w:w w:val="100"/>
      <w:sz w:val="28"/>
      <w:szCs w:val="28"/>
    </w:rPr>
  </w:style>
  <w:style w:type="character" w:customStyle="1" w:styleId="10">
    <w:name w:val="Основной шрифт абзаца1"/>
    <w:rsid w:val="00102041"/>
  </w:style>
  <w:style w:type="character" w:styleId="a3">
    <w:name w:val="Hyperlink"/>
    <w:uiPriority w:val="99"/>
    <w:semiHidden/>
    <w:rsid w:val="00102041"/>
    <w:rPr>
      <w:color w:val="0000FF"/>
      <w:u w:val="single"/>
    </w:rPr>
  </w:style>
  <w:style w:type="character" w:customStyle="1" w:styleId="apple-converted-space">
    <w:name w:val="apple-converted-space"/>
    <w:basedOn w:val="10"/>
    <w:rsid w:val="00102041"/>
  </w:style>
  <w:style w:type="character" w:styleId="a4">
    <w:name w:val="Strong"/>
    <w:qFormat/>
    <w:rsid w:val="00102041"/>
    <w:rPr>
      <w:b/>
      <w:bCs/>
    </w:rPr>
  </w:style>
  <w:style w:type="character" w:customStyle="1" w:styleId="a5">
    <w:name w:val="Символ нумерации"/>
    <w:rsid w:val="00102041"/>
  </w:style>
  <w:style w:type="character" w:customStyle="1" w:styleId="a6">
    <w:name w:val="Маркеры списка"/>
    <w:rsid w:val="00102041"/>
    <w:rPr>
      <w:rFonts w:ascii="OpenSymbol" w:eastAsia="OpenSymbol" w:hAnsi="OpenSymbol" w:cs="OpenSymbol"/>
    </w:rPr>
  </w:style>
  <w:style w:type="character" w:customStyle="1" w:styleId="22">
    <w:name w:val="Основной текст (2)_"/>
    <w:rsid w:val="00102041"/>
    <w:rPr>
      <w:rFonts w:ascii="Times New Roman" w:hAnsi="Times New Roman" w:cs="Times New Roman"/>
      <w:b/>
      <w:bCs/>
      <w:sz w:val="23"/>
      <w:szCs w:val="23"/>
      <w:u w:val="none"/>
    </w:rPr>
  </w:style>
  <w:style w:type="character" w:customStyle="1" w:styleId="23">
    <w:name w:val="Основной текст (2)"/>
    <w:rsid w:val="00102041"/>
    <w:rPr>
      <w:rFonts w:ascii="Times New Roman" w:hAnsi="Times New Roman" w:cs="Times New Roman"/>
      <w:b/>
      <w:bCs/>
      <w:sz w:val="23"/>
      <w:szCs w:val="23"/>
      <w:u w:val="single"/>
    </w:rPr>
  </w:style>
  <w:style w:type="character" w:customStyle="1" w:styleId="a7">
    <w:name w:val="Основной текст Знак"/>
    <w:rsid w:val="00102041"/>
    <w:rPr>
      <w:rFonts w:ascii="Times New Roman" w:hAnsi="Times New Roman" w:cs="Times New Roman"/>
      <w:sz w:val="26"/>
      <w:szCs w:val="26"/>
      <w:u w:val="none"/>
    </w:rPr>
  </w:style>
  <w:style w:type="character" w:customStyle="1" w:styleId="11">
    <w:name w:val="Основной текст + 11"/>
    <w:rsid w:val="00102041"/>
    <w:rPr>
      <w:rFonts w:ascii="Times New Roman" w:hAnsi="Times New Roman" w:cs="Times New Roman"/>
      <w:sz w:val="23"/>
      <w:szCs w:val="23"/>
      <w:u w:val="none"/>
    </w:rPr>
  </w:style>
  <w:style w:type="paragraph" w:customStyle="1" w:styleId="12">
    <w:name w:val="Заголовок1"/>
    <w:basedOn w:val="a"/>
    <w:next w:val="a8"/>
    <w:rsid w:val="00102041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8">
    <w:name w:val="Body Text"/>
    <w:basedOn w:val="a"/>
    <w:semiHidden/>
    <w:rsid w:val="00102041"/>
    <w:pPr>
      <w:spacing w:after="120"/>
    </w:pPr>
  </w:style>
  <w:style w:type="paragraph" w:styleId="a9">
    <w:name w:val="List"/>
    <w:basedOn w:val="a8"/>
    <w:semiHidden/>
    <w:rsid w:val="00102041"/>
    <w:rPr>
      <w:rFonts w:cs="Mangal"/>
    </w:rPr>
  </w:style>
  <w:style w:type="paragraph" w:customStyle="1" w:styleId="31">
    <w:name w:val="Название3"/>
    <w:basedOn w:val="a"/>
    <w:rsid w:val="00102041"/>
    <w:pPr>
      <w:suppressLineNumbers/>
      <w:spacing w:before="120" w:after="120"/>
    </w:pPr>
    <w:rPr>
      <w:rFonts w:cs="Tahoma"/>
      <w:i/>
      <w:iCs/>
    </w:rPr>
  </w:style>
  <w:style w:type="paragraph" w:customStyle="1" w:styleId="32">
    <w:name w:val="Указатель3"/>
    <w:basedOn w:val="a"/>
    <w:rsid w:val="00102041"/>
    <w:pPr>
      <w:suppressLineNumbers/>
    </w:pPr>
    <w:rPr>
      <w:rFonts w:cs="Tahoma"/>
    </w:rPr>
  </w:style>
  <w:style w:type="paragraph" w:styleId="aa">
    <w:name w:val="Title"/>
    <w:basedOn w:val="12"/>
    <w:next w:val="ab"/>
    <w:qFormat/>
    <w:rsid w:val="00102041"/>
  </w:style>
  <w:style w:type="paragraph" w:styleId="ab">
    <w:name w:val="Subtitle"/>
    <w:basedOn w:val="12"/>
    <w:next w:val="a8"/>
    <w:qFormat/>
    <w:rsid w:val="00102041"/>
    <w:pPr>
      <w:jc w:val="center"/>
    </w:pPr>
    <w:rPr>
      <w:i/>
      <w:iCs/>
    </w:rPr>
  </w:style>
  <w:style w:type="paragraph" w:customStyle="1" w:styleId="24">
    <w:name w:val="Название2"/>
    <w:basedOn w:val="a"/>
    <w:rsid w:val="00102041"/>
    <w:pPr>
      <w:suppressLineNumbers/>
      <w:spacing w:before="120" w:after="120"/>
    </w:pPr>
    <w:rPr>
      <w:rFonts w:cs="Mangal"/>
      <w:i/>
      <w:iCs/>
    </w:rPr>
  </w:style>
  <w:style w:type="paragraph" w:customStyle="1" w:styleId="25">
    <w:name w:val="Указатель2"/>
    <w:basedOn w:val="a"/>
    <w:rsid w:val="00102041"/>
    <w:pPr>
      <w:suppressLineNumbers/>
    </w:pPr>
    <w:rPr>
      <w:rFonts w:cs="Mangal"/>
    </w:rPr>
  </w:style>
  <w:style w:type="paragraph" w:customStyle="1" w:styleId="13">
    <w:name w:val="Название1"/>
    <w:basedOn w:val="a"/>
    <w:rsid w:val="00102041"/>
    <w:pPr>
      <w:suppressLineNumbers/>
      <w:spacing w:before="120" w:after="120"/>
    </w:pPr>
    <w:rPr>
      <w:rFonts w:cs="Mangal"/>
      <w:i/>
      <w:iCs/>
    </w:rPr>
  </w:style>
  <w:style w:type="paragraph" w:customStyle="1" w:styleId="14">
    <w:name w:val="Указатель1"/>
    <w:basedOn w:val="a"/>
    <w:rsid w:val="00102041"/>
    <w:pPr>
      <w:suppressLineNumbers/>
    </w:pPr>
    <w:rPr>
      <w:rFonts w:cs="Mangal"/>
    </w:rPr>
  </w:style>
  <w:style w:type="paragraph" w:customStyle="1" w:styleId="210">
    <w:name w:val="Основной текст 21"/>
    <w:basedOn w:val="a"/>
    <w:rsid w:val="00102041"/>
    <w:pPr>
      <w:jc w:val="both"/>
    </w:pPr>
    <w:rPr>
      <w:b/>
      <w:bCs/>
    </w:rPr>
  </w:style>
  <w:style w:type="paragraph" w:styleId="ac">
    <w:name w:val="Normal (Web)"/>
    <w:basedOn w:val="a"/>
    <w:uiPriority w:val="99"/>
    <w:rsid w:val="00102041"/>
    <w:pPr>
      <w:spacing w:before="280" w:after="119"/>
    </w:pPr>
  </w:style>
  <w:style w:type="paragraph" w:customStyle="1" w:styleId="dktexleft">
    <w:name w:val="dktexleft"/>
    <w:basedOn w:val="a"/>
    <w:rsid w:val="00102041"/>
    <w:pPr>
      <w:spacing w:before="280" w:after="280"/>
    </w:pPr>
  </w:style>
  <w:style w:type="paragraph" w:customStyle="1" w:styleId="211">
    <w:name w:val="Основной текст с отступом 21"/>
    <w:basedOn w:val="a"/>
    <w:rsid w:val="00102041"/>
    <w:pPr>
      <w:spacing w:after="120" w:line="480" w:lineRule="auto"/>
      <w:ind w:left="283"/>
    </w:pPr>
  </w:style>
  <w:style w:type="paragraph" w:styleId="ad">
    <w:name w:val="Body Text Indent"/>
    <w:basedOn w:val="a"/>
    <w:semiHidden/>
    <w:rsid w:val="00102041"/>
    <w:pPr>
      <w:spacing w:after="120"/>
      <w:ind w:left="283"/>
    </w:pPr>
  </w:style>
  <w:style w:type="paragraph" w:customStyle="1" w:styleId="ConsTitle">
    <w:name w:val="ConsTitle"/>
    <w:rsid w:val="00102041"/>
    <w:pPr>
      <w:widowControl w:val="0"/>
      <w:suppressAutoHyphens/>
      <w:autoSpaceDE w:val="0"/>
      <w:ind w:right="19772"/>
    </w:pPr>
    <w:rPr>
      <w:rFonts w:ascii="Arial" w:eastAsia="Arial" w:hAnsi="Arial" w:cs="Arial"/>
      <w:b/>
      <w:bCs/>
      <w:sz w:val="16"/>
      <w:szCs w:val="16"/>
      <w:lang w:eastAsia="ar-SA"/>
    </w:rPr>
  </w:style>
  <w:style w:type="paragraph" w:customStyle="1" w:styleId="ae">
    <w:name w:val="Об"/>
    <w:rsid w:val="00102041"/>
    <w:pPr>
      <w:widowControl w:val="0"/>
      <w:suppressAutoHyphens/>
      <w:snapToGrid w:val="0"/>
    </w:pPr>
    <w:rPr>
      <w:rFonts w:eastAsia="Arial"/>
      <w:sz w:val="28"/>
      <w:lang w:eastAsia="ar-SA"/>
    </w:rPr>
  </w:style>
  <w:style w:type="paragraph" w:customStyle="1" w:styleId="textosn">
    <w:name w:val="text_osn"/>
    <w:basedOn w:val="a"/>
    <w:rsid w:val="00102041"/>
    <w:pPr>
      <w:spacing w:before="280" w:after="280"/>
    </w:pPr>
    <w:rPr>
      <w:lang w:val="uk-UA"/>
    </w:rPr>
  </w:style>
  <w:style w:type="paragraph" w:customStyle="1" w:styleId="ConsPlusTitle">
    <w:name w:val="ConsPlusTitle"/>
    <w:rsid w:val="00102041"/>
    <w:pPr>
      <w:widowControl w:val="0"/>
      <w:suppressAutoHyphens/>
      <w:autoSpaceDE w:val="0"/>
    </w:pPr>
    <w:rPr>
      <w:rFonts w:eastAsia="Arial"/>
      <w:b/>
      <w:bCs/>
      <w:sz w:val="24"/>
      <w:szCs w:val="24"/>
      <w:lang w:eastAsia="ar-SA"/>
    </w:rPr>
  </w:style>
  <w:style w:type="paragraph" w:customStyle="1" w:styleId="consplusdoclist">
    <w:name w:val="consplusdoclist"/>
    <w:basedOn w:val="a"/>
    <w:rsid w:val="00102041"/>
    <w:pPr>
      <w:spacing w:before="280" w:after="280"/>
    </w:pPr>
  </w:style>
  <w:style w:type="paragraph" w:customStyle="1" w:styleId="WW-">
    <w:name w:val="WW-Базовый"/>
    <w:rsid w:val="00102041"/>
    <w:pPr>
      <w:suppressAutoHyphens/>
      <w:spacing w:after="200" w:line="276" w:lineRule="auto"/>
    </w:pPr>
    <w:rPr>
      <w:rFonts w:ascii="Calibri" w:eastAsia="SimSun" w:hAnsi="Calibri" w:cs="Calibri"/>
      <w:color w:val="00000A"/>
      <w:sz w:val="22"/>
      <w:szCs w:val="22"/>
      <w:lang w:eastAsia="ar-SA"/>
    </w:rPr>
  </w:style>
  <w:style w:type="paragraph" w:customStyle="1" w:styleId="Heading">
    <w:name w:val="Heading"/>
    <w:rsid w:val="00102041"/>
    <w:pPr>
      <w:suppressAutoHyphens/>
      <w:autoSpaceDE w:val="0"/>
    </w:pPr>
    <w:rPr>
      <w:rFonts w:ascii="Arial" w:eastAsia="Arial" w:hAnsi="Arial" w:cs="Arial"/>
      <w:b/>
      <w:bCs/>
      <w:sz w:val="18"/>
      <w:szCs w:val="18"/>
      <w:lang w:eastAsia="ar-SA"/>
    </w:rPr>
  </w:style>
  <w:style w:type="paragraph" w:customStyle="1" w:styleId="af">
    <w:name w:val="Заголовок статьи"/>
    <w:basedOn w:val="a"/>
    <w:next w:val="a"/>
    <w:rsid w:val="00102041"/>
    <w:pPr>
      <w:widowControl w:val="0"/>
      <w:autoSpaceDE w:val="0"/>
      <w:ind w:left="1612" w:hanging="892"/>
      <w:jc w:val="both"/>
    </w:pPr>
    <w:rPr>
      <w:rFonts w:ascii="Arial" w:hAnsi="Arial"/>
      <w:sz w:val="20"/>
      <w:szCs w:val="20"/>
    </w:rPr>
  </w:style>
  <w:style w:type="paragraph" w:customStyle="1" w:styleId="consplusnormal">
    <w:name w:val="consplusnormal"/>
    <w:basedOn w:val="a"/>
    <w:rsid w:val="00102041"/>
    <w:pPr>
      <w:spacing w:before="280" w:after="280"/>
    </w:pPr>
  </w:style>
  <w:style w:type="paragraph" w:customStyle="1" w:styleId="WW-1">
    <w:name w:val="WW-Базовый1"/>
    <w:rsid w:val="00102041"/>
    <w:pPr>
      <w:suppressAutoHyphens/>
      <w:spacing w:after="200" w:line="276" w:lineRule="auto"/>
    </w:pPr>
    <w:rPr>
      <w:rFonts w:ascii="Calibri" w:eastAsia="SimSun" w:hAnsi="Calibri" w:cs="Calibri"/>
      <w:color w:val="00000A"/>
      <w:sz w:val="22"/>
      <w:szCs w:val="22"/>
      <w:lang w:eastAsia="ar-SA"/>
    </w:rPr>
  </w:style>
  <w:style w:type="paragraph" w:styleId="af0">
    <w:name w:val="List Paragraph"/>
    <w:basedOn w:val="a"/>
    <w:uiPriority w:val="34"/>
    <w:qFormat/>
    <w:rsid w:val="00102041"/>
    <w:pPr>
      <w:spacing w:after="200" w:line="276" w:lineRule="auto"/>
      <w:ind w:left="720"/>
    </w:pPr>
    <w:rPr>
      <w:rFonts w:ascii="Calibri" w:eastAsia="Calibri" w:hAnsi="Calibri"/>
      <w:sz w:val="22"/>
      <w:szCs w:val="22"/>
    </w:rPr>
  </w:style>
  <w:style w:type="paragraph" w:customStyle="1" w:styleId="310">
    <w:name w:val="Основной текст с отступом 31"/>
    <w:basedOn w:val="a"/>
    <w:rsid w:val="00102041"/>
    <w:pPr>
      <w:spacing w:after="120"/>
      <w:ind w:left="283"/>
    </w:pPr>
    <w:rPr>
      <w:sz w:val="16"/>
      <w:szCs w:val="16"/>
    </w:rPr>
  </w:style>
  <w:style w:type="paragraph" w:customStyle="1" w:styleId="af1">
    <w:name w:val="Содержимое врезки"/>
    <w:basedOn w:val="a8"/>
    <w:rsid w:val="00102041"/>
  </w:style>
  <w:style w:type="paragraph" w:customStyle="1" w:styleId="af2">
    <w:name w:val="Содержимое таблицы"/>
    <w:basedOn w:val="a"/>
    <w:rsid w:val="00102041"/>
    <w:pPr>
      <w:suppressLineNumbers/>
    </w:pPr>
  </w:style>
  <w:style w:type="paragraph" w:customStyle="1" w:styleId="af3">
    <w:name w:val="Заголовок таблицы"/>
    <w:basedOn w:val="af2"/>
    <w:rsid w:val="00102041"/>
    <w:pPr>
      <w:jc w:val="center"/>
    </w:pPr>
    <w:rPr>
      <w:b/>
      <w:bCs/>
    </w:rPr>
  </w:style>
  <w:style w:type="paragraph" w:customStyle="1" w:styleId="WW-12">
    <w:name w:val="WW-Базовый12"/>
    <w:rsid w:val="00102041"/>
    <w:pPr>
      <w:suppressAutoHyphens/>
      <w:spacing w:after="200" w:line="276" w:lineRule="auto"/>
    </w:pPr>
    <w:rPr>
      <w:rFonts w:ascii="Calibri" w:eastAsia="SimSun" w:hAnsi="Calibri" w:cs="Calibri"/>
      <w:color w:val="00000A"/>
      <w:sz w:val="22"/>
      <w:szCs w:val="22"/>
      <w:lang w:eastAsia="ar-SA"/>
    </w:rPr>
  </w:style>
  <w:style w:type="paragraph" w:customStyle="1" w:styleId="af4">
    <w:name w:val="Базовый"/>
    <w:rsid w:val="00B804B3"/>
    <w:pPr>
      <w:suppressAutoHyphens/>
      <w:spacing w:after="200" w:line="276" w:lineRule="auto"/>
    </w:pPr>
    <w:rPr>
      <w:rFonts w:ascii="Calibri" w:eastAsia="SimSun" w:hAnsi="Calibri" w:cs="Calibri"/>
      <w:color w:val="00000A"/>
      <w:sz w:val="22"/>
      <w:szCs w:val="22"/>
      <w:lang w:eastAsia="en-US"/>
    </w:rPr>
  </w:style>
  <w:style w:type="paragraph" w:customStyle="1" w:styleId="ListParagraph1">
    <w:name w:val="List Paragraph1"/>
    <w:basedOn w:val="a"/>
    <w:rsid w:val="00B804B3"/>
    <w:pPr>
      <w:suppressAutoHyphens w:val="0"/>
      <w:ind w:left="720"/>
      <w:contextualSpacing/>
    </w:pPr>
    <w:rPr>
      <w:lang w:eastAsia="ru-RU"/>
    </w:rPr>
  </w:style>
  <w:style w:type="character" w:customStyle="1" w:styleId="20">
    <w:name w:val="Заголовок 2 Знак"/>
    <w:link w:val="2"/>
    <w:uiPriority w:val="9"/>
    <w:semiHidden/>
    <w:rsid w:val="00BE5046"/>
    <w:rPr>
      <w:rFonts w:ascii="Cambria" w:eastAsia="Times New Roman" w:hAnsi="Cambria" w:cs="Times New Roman"/>
      <w:b/>
      <w:bCs/>
      <w:i/>
      <w:iCs/>
      <w:sz w:val="28"/>
      <w:szCs w:val="28"/>
      <w:lang w:eastAsia="ar-SA"/>
    </w:rPr>
  </w:style>
  <w:style w:type="paragraph" w:styleId="af5">
    <w:name w:val="No Spacing"/>
    <w:uiPriority w:val="1"/>
    <w:qFormat/>
    <w:rsid w:val="00BE5046"/>
    <w:rPr>
      <w:rFonts w:ascii="Calibri" w:hAnsi="Calibri"/>
      <w:sz w:val="22"/>
      <w:szCs w:val="22"/>
    </w:rPr>
  </w:style>
  <w:style w:type="paragraph" w:customStyle="1" w:styleId="15">
    <w:name w:val="Стиль1"/>
    <w:basedOn w:val="a"/>
    <w:link w:val="16"/>
    <w:qFormat/>
    <w:rsid w:val="00C13D73"/>
    <w:pPr>
      <w:jc w:val="both"/>
    </w:pPr>
    <w:rPr>
      <w:color w:val="000000"/>
      <w:sz w:val="28"/>
      <w:szCs w:val="28"/>
    </w:rPr>
  </w:style>
  <w:style w:type="paragraph" w:styleId="af6">
    <w:name w:val="Balloon Text"/>
    <w:basedOn w:val="a"/>
    <w:link w:val="af7"/>
    <w:uiPriority w:val="99"/>
    <w:semiHidden/>
    <w:unhideWhenUsed/>
    <w:rsid w:val="00A151BD"/>
    <w:rPr>
      <w:rFonts w:ascii="Tahoma" w:hAnsi="Tahoma"/>
      <w:sz w:val="16"/>
      <w:szCs w:val="16"/>
    </w:rPr>
  </w:style>
  <w:style w:type="character" w:customStyle="1" w:styleId="16">
    <w:name w:val="Стиль1 Знак"/>
    <w:link w:val="15"/>
    <w:rsid w:val="00C13D73"/>
    <w:rPr>
      <w:color w:val="000000"/>
      <w:sz w:val="28"/>
      <w:szCs w:val="28"/>
      <w:lang w:eastAsia="ar-SA"/>
    </w:rPr>
  </w:style>
  <w:style w:type="character" w:customStyle="1" w:styleId="af7">
    <w:name w:val="Текст выноски Знак"/>
    <w:link w:val="af6"/>
    <w:uiPriority w:val="99"/>
    <w:semiHidden/>
    <w:rsid w:val="00A151BD"/>
    <w:rPr>
      <w:rFonts w:ascii="Tahoma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1793</Words>
  <Characters>10222</Characters>
  <Application>Microsoft Office Word</Application>
  <DocSecurity>0</DocSecurity>
  <Lines>85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Владелец</dc:creator>
  <cp:lastModifiedBy>Admin</cp:lastModifiedBy>
  <cp:revision>14</cp:revision>
  <cp:lastPrinted>2024-02-01T13:29:00Z</cp:lastPrinted>
  <dcterms:created xsi:type="dcterms:W3CDTF">2024-02-01T14:05:00Z</dcterms:created>
  <dcterms:modified xsi:type="dcterms:W3CDTF">2024-09-27T10:00:00Z</dcterms:modified>
</cp:coreProperties>
</file>